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FE" w:rsidRDefault="009425FE" w:rsidP="004D617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E30C88" w:rsidRDefault="00E30C88" w:rsidP="003B22C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3B22C9" w:rsidRPr="00534A14" w:rsidRDefault="003B22C9" w:rsidP="003B22C9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534A14">
        <w:rPr>
          <w:rFonts w:ascii="Bookman Old Style" w:hAnsi="Bookman Old Style" w:cs="Arial"/>
          <w:b/>
          <w:sz w:val="28"/>
          <w:szCs w:val="28"/>
        </w:rPr>
        <w:t xml:space="preserve">NOTICE INVITING TENDER DETAILS </w:t>
      </w:r>
    </w:p>
    <w:p w:rsidR="003B22C9" w:rsidRPr="00534A14" w:rsidRDefault="003B22C9" w:rsidP="003B22C9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9360"/>
      </w:tblGrid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525085">
            <w:pPr>
              <w:spacing w:before="120" w:line="336" w:lineRule="auto"/>
              <w:jc w:val="both"/>
              <w:rPr>
                <w:rFonts w:ascii="Bookman Old Style" w:hAnsi="Bookman Old Style" w:cs="Arial"/>
                <w:b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NIT No.</w:t>
            </w:r>
            <w:r w:rsidRPr="00534A14">
              <w:rPr>
                <w:rFonts w:ascii="Bookman Old Style" w:hAnsi="Bookman Old Style" w:cs="Arial"/>
                <w:sz w:val="22"/>
                <w:szCs w:val="22"/>
                <w:lang w:val="en-GB"/>
              </w:rPr>
              <w:t xml:space="preserve"> </w:t>
            </w:r>
            <w:r w:rsidR="009425FE">
              <w:rPr>
                <w:rFonts w:ascii="Bookman Old Style" w:hAnsi="Bookman Old Style" w:cs="Arial"/>
                <w:b/>
                <w:bCs/>
                <w:noProof/>
                <w:sz w:val="22"/>
                <w:szCs w:val="22"/>
              </w:rPr>
              <w:t>TMC/ENG/CIV/SITC-STP/2022-23/e-NIT/11</w:t>
            </w:r>
            <w:r w:rsidR="00905E92">
              <w:rPr>
                <w:rFonts w:ascii="Bookman Old Style" w:hAnsi="Bookman Old Style" w:cs="Arial"/>
                <w:b/>
                <w:bCs/>
                <w:noProof/>
                <w:sz w:val="22"/>
                <w:szCs w:val="22"/>
              </w:rPr>
              <w:t xml:space="preserve"> dated </w:t>
            </w:r>
            <w:r w:rsidR="009425FE">
              <w:rPr>
                <w:rFonts w:ascii="Bookman Old Style" w:hAnsi="Bookman Old Style" w:cs="Arial"/>
                <w:b/>
                <w:bCs/>
                <w:noProof/>
                <w:sz w:val="22"/>
                <w:szCs w:val="22"/>
              </w:rPr>
              <w:t>22/07/2022</w:t>
            </w:r>
          </w:p>
        </w:tc>
      </w:tr>
      <w:tr w:rsidR="003B22C9" w:rsidRPr="00534A14" w:rsidTr="00B87350">
        <w:trPr>
          <w:trHeight w:val="576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B87350" w:rsidRDefault="003B22C9" w:rsidP="00B87350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2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3D625A" w:rsidRDefault="003B22C9" w:rsidP="003D625A">
            <w:pPr>
              <w:pStyle w:val="Header"/>
              <w:rPr>
                <w:sz w:val="18"/>
                <w:szCs w:val="18"/>
              </w:rPr>
            </w:pPr>
            <w:r w:rsidRPr="00B87350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Name of work : </w:t>
            </w:r>
            <w:r w:rsidR="009425FE">
              <w:rPr>
                <w:rFonts w:ascii="Bookman Old Style" w:hAnsi="Bookman Old Style" w:cs="Arial"/>
                <w:b/>
                <w:sz w:val="22"/>
                <w:szCs w:val="22"/>
              </w:rPr>
              <w:t>Supply, installation, testing and commissioning of Sewage Treatment plant of 150 KLD at TMH, Parel, Mumbai 400012</w:t>
            </w:r>
          </w:p>
        </w:tc>
      </w:tr>
      <w:tr w:rsidR="00380FE4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80FE4" w:rsidRPr="00534A14" w:rsidRDefault="00380FE4" w:rsidP="00965D6E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3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80FE4" w:rsidRPr="00534A14" w:rsidRDefault="00380FE4" w:rsidP="00947241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 w:cs="Arial"/>
              </w:rPr>
            </w:pPr>
            <w:r w:rsidRPr="009425FE">
              <w:rPr>
                <w:rFonts w:ascii="Bookman Old Style" w:hAnsi="Bookman Old Style" w:cs="Arial"/>
                <w:b/>
                <w:sz w:val="22"/>
                <w:szCs w:val="22"/>
              </w:rPr>
              <w:t>EMD of Rs.</w:t>
            </w:r>
            <w:r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"/>
                <w:b/>
                <w:noProof/>
                <w:sz w:val="22"/>
                <w:szCs w:val="22"/>
              </w:rPr>
              <w:t>4,72,000</w:t>
            </w:r>
            <w:r w:rsidRPr="009425FE">
              <w:rPr>
                <w:rFonts w:ascii="Bookman Old Style" w:hAnsi="Bookman Old Style" w:cs="Arial"/>
                <w:b/>
                <w:sz w:val="22"/>
                <w:szCs w:val="22"/>
              </w:rPr>
              <w:t>/-</w:t>
            </w:r>
            <w:r w:rsidRPr="009425FE">
              <w:rPr>
                <w:rFonts w:ascii="Bookman Old Style" w:hAnsi="Bookman Old Style" w:cs="Arial"/>
                <w:sz w:val="22"/>
                <w:szCs w:val="22"/>
              </w:rPr>
              <w:t xml:space="preserve"> to be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submitted in form of Demand Draft / Pay Order / Banker’s cheque / Fixed Deposit Receipt (FDR), issued by a Scheduled Bank drawn in favour of  Accounts Officer, TMC, Mumbai</w:t>
            </w:r>
            <w:r>
              <w:rPr>
                <w:rFonts w:ascii="Bookman Old Style" w:hAnsi="Bookman Old Style" w:cs="Arial"/>
                <w:sz w:val="22"/>
                <w:szCs w:val="22"/>
              </w:rPr>
              <w:t>.</w:t>
            </w:r>
          </w:p>
          <w:p w:rsidR="00380FE4" w:rsidRPr="00534A14" w:rsidRDefault="00380FE4" w:rsidP="00947241">
            <w:pPr>
              <w:spacing w:line="336" w:lineRule="auto"/>
              <w:rPr>
                <w:rFonts w:ascii="Bookman Old Style" w:hAnsi="Bookman Old Style" w:cs="Arial"/>
                <w:b/>
              </w:rPr>
            </w:pP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Note: </w:t>
            </w:r>
          </w:p>
          <w:p w:rsidR="00380FE4" w:rsidRPr="00534A14" w:rsidRDefault="00380FE4" w:rsidP="00B75C34">
            <w:pPr>
              <w:pStyle w:val="ListParagraph"/>
              <w:numPr>
                <w:ilvl w:val="0"/>
                <w:numId w:val="25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Bank Guarantee not strictly in accordance with prescribed format shall not be Accepted</w:t>
            </w:r>
          </w:p>
          <w:p w:rsidR="00380FE4" w:rsidRPr="00534A14" w:rsidRDefault="00380FE4" w:rsidP="00B75C34">
            <w:pPr>
              <w:pStyle w:val="ListParagraph"/>
              <w:numPr>
                <w:ilvl w:val="0"/>
                <w:numId w:val="25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EMD in the form of cheque will not be accepted</w:t>
            </w:r>
          </w:p>
          <w:p w:rsidR="00380FE4" w:rsidRPr="00534A14" w:rsidRDefault="00380FE4" w:rsidP="00B75C34">
            <w:pPr>
              <w:pStyle w:val="ListParagraph"/>
              <w:numPr>
                <w:ilvl w:val="0"/>
                <w:numId w:val="25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The Security Deposit / Performance Guarantee shall be endorsed in favored of Accounts Officer, TMC.</w:t>
            </w:r>
          </w:p>
        </w:tc>
      </w:tr>
      <w:tr w:rsidR="00380FE4" w:rsidRPr="00534A14" w:rsidTr="00380FE4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80FE4" w:rsidRPr="00380FE4" w:rsidRDefault="00380FE4" w:rsidP="00380FE4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4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80FE4" w:rsidRPr="00380FE4" w:rsidRDefault="00380FE4" w:rsidP="00380FE4">
            <w:pPr>
              <w:spacing w:before="80" w:line="336" w:lineRule="auto"/>
              <w:ind w:left="2146" w:hanging="2146"/>
              <w:rPr>
                <w:rFonts w:ascii="Bookman Old Style" w:hAnsi="Bookman Old Style" w:cs="Arial"/>
              </w:rPr>
            </w:pPr>
            <w:r w:rsidRPr="00380FE4">
              <w:rPr>
                <w:rFonts w:ascii="Bookman Old Style" w:hAnsi="Bookman Old Style" w:cs="Arial"/>
                <w:b/>
                <w:sz w:val="22"/>
                <w:szCs w:val="22"/>
              </w:rPr>
              <w:t>Tender Processing fees 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NIL</w:t>
            </w:r>
          </w:p>
        </w:tc>
      </w:tr>
      <w:tr w:rsidR="00380FE4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80FE4" w:rsidRPr="00534A14" w:rsidRDefault="00380FE4" w:rsidP="00965D6E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80FE4" w:rsidRPr="00534A14" w:rsidRDefault="00380FE4" w:rsidP="001A6076">
            <w:pPr>
              <w:spacing w:before="80" w:line="336" w:lineRule="auto"/>
              <w:ind w:left="2146" w:hanging="2146"/>
              <w:rPr>
                <w:rFonts w:ascii="Bookman Old Style" w:hAnsi="Bookman Old Style" w:cs="Arial"/>
                <w:b/>
                <w:bCs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Completion Period</w:t>
            </w: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526E31">
              <w:rPr>
                <w:rFonts w:ascii="Bookman Old Style" w:hAnsi="Bookman Old Style" w:cs="Arial"/>
                <w:noProof/>
                <w:sz w:val="22"/>
                <w:szCs w:val="22"/>
              </w:rPr>
              <w:t xml:space="preserve">90 days </w:t>
            </w:r>
            <w:r w:rsidR="001A6076">
              <w:rPr>
                <w:rFonts w:ascii="Bookman Old Style" w:hAnsi="Bookman Old Style" w:cs="Arial"/>
                <w:noProof/>
                <w:sz w:val="22"/>
                <w:szCs w:val="22"/>
              </w:rPr>
              <w:t>(</w:t>
            </w:r>
            <w:r>
              <w:rPr>
                <w:rFonts w:ascii="Bookman Old Style" w:hAnsi="Bookman Old Style" w:cs="Arial"/>
                <w:noProof/>
                <w:sz w:val="22"/>
                <w:szCs w:val="22"/>
              </w:rPr>
              <w:t>including monsoon period if any</w:t>
            </w:r>
            <w:r w:rsidR="001A6076">
              <w:rPr>
                <w:rFonts w:ascii="Bookman Old Style" w:hAnsi="Bookman Old Style" w:cs="Arial"/>
                <w:noProof/>
                <w:sz w:val="22"/>
                <w:szCs w:val="22"/>
              </w:rPr>
              <w:t>)</w:t>
            </w:r>
            <w:r w:rsidR="00526E31">
              <w:rPr>
                <w:rFonts w:ascii="Bookman Old Style" w:hAnsi="Bookman Old Style" w:cs="Arial"/>
                <w:noProof/>
                <w:sz w:val="22"/>
                <w:szCs w:val="22"/>
              </w:rPr>
              <w:t xml:space="preserve"> reckoned from 15</w:t>
            </w:r>
            <w:r w:rsidR="00526E31" w:rsidRPr="00526E31">
              <w:rPr>
                <w:rFonts w:ascii="Bookman Old Style" w:hAnsi="Bookman Old Style" w:cs="Arial"/>
                <w:noProof/>
                <w:sz w:val="22"/>
                <w:szCs w:val="22"/>
                <w:vertAlign w:val="superscript"/>
              </w:rPr>
              <w:t>th</w:t>
            </w:r>
            <w:r w:rsidR="00526E31">
              <w:rPr>
                <w:rFonts w:ascii="Bookman Old Style" w:hAnsi="Bookman Old Style" w:cs="Arial"/>
                <w:noProof/>
                <w:sz w:val="22"/>
                <w:szCs w:val="22"/>
              </w:rPr>
              <w:t xml:space="preserve"> day of the date of issue of LOI</w:t>
            </w:r>
            <w:r w:rsidR="001A6076">
              <w:rPr>
                <w:rFonts w:ascii="Bookman Old Style" w:hAnsi="Bookman Old Style" w:cs="Arial"/>
                <w:noProof/>
                <w:sz w:val="22"/>
                <w:szCs w:val="22"/>
              </w:rPr>
              <w:t>.</w:t>
            </w:r>
          </w:p>
        </w:tc>
      </w:tr>
      <w:tr w:rsidR="00380FE4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80FE4" w:rsidRPr="00534A14" w:rsidRDefault="00380FE4" w:rsidP="00965D6E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6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80FE4" w:rsidRPr="00534A14" w:rsidRDefault="00380FE4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Security Deposit: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noProof/>
                <w:sz w:val="22"/>
                <w:szCs w:val="22"/>
              </w:rPr>
              <w:t>2.5% of tendered value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</w:tr>
      <w:tr w:rsidR="00380FE4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80FE4" w:rsidRPr="00534A14" w:rsidRDefault="00380FE4" w:rsidP="00965D6E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7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80FE4" w:rsidRPr="00534A14" w:rsidRDefault="00380FE4" w:rsidP="00947241">
            <w:pPr>
              <w:spacing w:before="80" w:line="336" w:lineRule="auto"/>
              <w:rPr>
                <w:rFonts w:ascii="Bookman Old Style" w:hAnsi="Bookman Old Style" w:cs="Arial"/>
                <w:b/>
                <w:bCs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Performance Guarantee: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"/>
                <w:noProof/>
                <w:sz w:val="22"/>
                <w:szCs w:val="22"/>
              </w:rPr>
              <w:t>3</w:t>
            </w:r>
            <w:r w:rsidRPr="00534A14">
              <w:rPr>
                <w:rFonts w:ascii="Bookman Old Style" w:hAnsi="Bookman Old Style" w:cs="Arial"/>
                <w:noProof/>
                <w:sz w:val="22"/>
                <w:szCs w:val="22"/>
              </w:rPr>
              <w:t>% of tendered value</w:t>
            </w:r>
          </w:p>
        </w:tc>
      </w:tr>
      <w:tr w:rsidR="00380FE4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80FE4" w:rsidRPr="00534A14" w:rsidRDefault="00380FE4" w:rsidP="00965D6E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8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80FE4" w:rsidRPr="009425FE" w:rsidRDefault="00380FE4" w:rsidP="00431195">
            <w:pPr>
              <w:spacing w:before="80" w:line="336" w:lineRule="auto"/>
              <w:rPr>
                <w:rFonts w:ascii="Bookman Old Style" w:hAnsi="Bookman Old Style" w:cs="Arial"/>
                <w:b/>
                <w:bCs/>
              </w:rPr>
            </w:pPr>
            <w:r w:rsidRPr="009425F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Date of Publish : 22/07/2022 (1</w:t>
            </w:r>
            <w:r w:rsidR="00431195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8:3</w:t>
            </w:r>
            <w:r w:rsidRPr="009425F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0 Hrs) website </w:t>
            </w:r>
            <w:r w:rsidRPr="009425FE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on CPPP site </w:t>
            </w:r>
            <w:hyperlink r:id="rId8" w:history="1">
              <w:r w:rsidRPr="009425FE">
                <w:rPr>
                  <w:rStyle w:val="Hyperlink"/>
                  <w:rFonts w:ascii="Bookman Old Style" w:hAnsi="Bookman Old Style" w:cstheme="minorHAnsi"/>
                  <w:bCs/>
                  <w:color w:val="auto"/>
                  <w:sz w:val="22"/>
                  <w:szCs w:val="22"/>
                </w:rPr>
                <w:t>https://eprocure.gov.in/eprocure/app</w:t>
              </w:r>
            </w:hyperlink>
          </w:p>
        </w:tc>
      </w:tr>
      <w:tr w:rsidR="00380FE4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80FE4" w:rsidRPr="00534A14" w:rsidRDefault="00380FE4" w:rsidP="00965D6E">
            <w:pPr>
              <w:spacing w:before="8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9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80FE4" w:rsidRPr="009425FE" w:rsidRDefault="00380FE4" w:rsidP="0033196F">
            <w:pPr>
              <w:spacing w:before="120" w:line="336" w:lineRule="auto"/>
            </w:pPr>
            <w:r w:rsidRPr="009425FE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Document Download / Sale Start Date : </w:t>
            </w:r>
            <w:r w:rsidR="00431195">
              <w:rPr>
                <w:rFonts w:ascii="Bookman Old Style" w:hAnsi="Bookman Old Style" w:cstheme="minorHAnsi"/>
                <w:bCs/>
                <w:sz w:val="22"/>
                <w:szCs w:val="22"/>
              </w:rPr>
              <w:t>22/07/2022 (18:3</w:t>
            </w:r>
            <w:r w:rsidRPr="009425FE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5 hrs) website on CPPP site </w:t>
            </w:r>
            <w:hyperlink r:id="rId9" w:history="1">
              <w:r w:rsidRPr="009425FE">
                <w:rPr>
                  <w:rStyle w:val="Hyperlink"/>
                  <w:rFonts w:ascii="Bookman Old Style" w:hAnsi="Bookman Old Style" w:cstheme="minorHAnsi"/>
                  <w:bCs/>
                  <w:color w:val="auto"/>
                  <w:sz w:val="22"/>
                  <w:szCs w:val="22"/>
                </w:rPr>
                <w:t>https://eprocure.gov.in/eprocure/app</w:t>
              </w:r>
            </w:hyperlink>
          </w:p>
        </w:tc>
      </w:tr>
      <w:tr w:rsidR="00380FE4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80FE4" w:rsidRPr="00534A14" w:rsidRDefault="00380FE4" w:rsidP="00965D6E">
            <w:pPr>
              <w:spacing w:before="120" w:after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10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80FE4" w:rsidRPr="009425FE" w:rsidRDefault="00380FE4" w:rsidP="00380FE4">
            <w:pPr>
              <w:spacing w:before="120" w:line="336" w:lineRule="auto"/>
              <w:rPr>
                <w:rFonts w:ascii="Bookman Old Style" w:hAnsi="Bookman Old Style" w:cstheme="minorHAnsi"/>
                <w:b/>
                <w:bCs/>
              </w:rPr>
            </w:pPr>
            <w:r w:rsidRPr="009425FE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Document Download / Sale End Date : </w:t>
            </w:r>
            <w:r w:rsidRPr="009425FE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Upto </w:t>
            </w:r>
            <w:r>
              <w:rPr>
                <w:rFonts w:ascii="Bookman Old Style" w:hAnsi="Bookman Old Style" w:cstheme="minorHAnsi"/>
                <w:bCs/>
                <w:sz w:val="22"/>
                <w:szCs w:val="22"/>
              </w:rPr>
              <w:t>04</w:t>
            </w:r>
            <w:r w:rsidRPr="009425FE">
              <w:rPr>
                <w:rFonts w:ascii="Bookman Old Style" w:hAnsi="Bookman Old Style" w:cstheme="minorHAnsi"/>
                <w:bCs/>
                <w:sz w:val="22"/>
                <w:szCs w:val="22"/>
              </w:rPr>
              <w:t>/08/2022 (17:00 hrs.)</w:t>
            </w:r>
          </w:p>
        </w:tc>
      </w:tr>
      <w:tr w:rsidR="00380FE4" w:rsidRPr="00534A14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:rsidR="00380FE4" w:rsidRPr="00534A14" w:rsidRDefault="00380FE4" w:rsidP="00965D6E">
            <w:pPr>
              <w:spacing w:before="120" w:after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11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80FE4" w:rsidRPr="004B5E8C" w:rsidRDefault="00380FE4" w:rsidP="00380FE4">
            <w:pPr>
              <w:spacing w:after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4B5E8C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Seek clarification start date: 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>
              <w:rPr>
                <w:rFonts w:ascii="Bookman Old Style" w:hAnsi="Bookman Old Style" w:cstheme="minorHAnsi"/>
                <w:bCs/>
                <w:sz w:val="22"/>
                <w:szCs w:val="22"/>
              </w:rPr>
              <w:t>22/07/2022</w:t>
            </w:r>
            <w:r w:rsidR="00431195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(18:4</w:t>
            </w:r>
            <w:r w:rsidRPr="004B5E8C">
              <w:rPr>
                <w:rFonts w:ascii="Bookman Old Style" w:hAnsi="Bookman Old Style" w:cs="Arial"/>
                <w:bCs/>
                <w:sz w:val="22"/>
                <w:szCs w:val="22"/>
              </w:rPr>
              <w:t>0 Hrs)</w:t>
            </w:r>
          </w:p>
        </w:tc>
      </w:tr>
      <w:tr w:rsidR="00380FE4" w:rsidRPr="00534A14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:rsidR="00380FE4" w:rsidRPr="00534A14" w:rsidRDefault="00380FE4" w:rsidP="00965D6E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12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80FE4" w:rsidRDefault="00380FE4" w:rsidP="0033196F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B5E8C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Seek clarification End date : 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526E31">
              <w:rPr>
                <w:rFonts w:ascii="Bookman Old Style" w:hAnsi="Bookman Old Style" w:cstheme="minorHAnsi"/>
                <w:bCs/>
                <w:sz w:val="22"/>
                <w:szCs w:val="22"/>
              </w:rPr>
              <w:t>29</w:t>
            </w:r>
            <w:r>
              <w:rPr>
                <w:rFonts w:ascii="Bookman Old Style" w:hAnsi="Bookman Old Style" w:cstheme="minorHAnsi"/>
                <w:bCs/>
                <w:sz w:val="22"/>
                <w:szCs w:val="22"/>
              </w:rPr>
              <w:t>/07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/2022 upto </w:t>
            </w:r>
            <w:r w:rsidR="00526E31">
              <w:rPr>
                <w:rFonts w:ascii="Bookman Old Style" w:hAnsi="Bookman Old Style" w:cstheme="minorHAnsi"/>
                <w:bCs/>
                <w:sz w:val="22"/>
                <w:szCs w:val="22"/>
              </w:rPr>
              <w:t>13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>.</w:t>
            </w:r>
            <w:r w:rsidR="00526E31">
              <w:rPr>
                <w:rFonts w:ascii="Bookman Old Style" w:hAnsi="Bookman Old Style" w:cstheme="minorHAnsi"/>
                <w:bCs/>
                <w:sz w:val="22"/>
                <w:szCs w:val="22"/>
              </w:rPr>
              <w:t>3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0 hrs website on CPPP site </w:t>
            </w:r>
            <w:hyperlink r:id="rId10" w:history="1">
              <w:r w:rsidRPr="00CE6D93">
                <w:rPr>
                  <w:rStyle w:val="Hyperlink"/>
                  <w:rFonts w:ascii="Bookman Old Style" w:hAnsi="Bookman Old Style" w:cstheme="minorHAnsi"/>
                  <w:bCs/>
                  <w:sz w:val="22"/>
                  <w:szCs w:val="22"/>
                </w:rPr>
                <w:t>https://eprocure.gov.in/eprocure/app</w:t>
              </w:r>
            </w:hyperlink>
            <w:r>
              <w:rPr>
                <w:rFonts w:ascii="Bookman Old Style" w:hAnsi="Bookman Old Style" w:cstheme="minorHAnsi"/>
                <w:bCs/>
                <w:sz w:val="22"/>
                <w:szCs w:val="22"/>
              </w:rPr>
              <w:t>.</w:t>
            </w:r>
          </w:p>
          <w:p w:rsidR="00380FE4" w:rsidRPr="004B5E8C" w:rsidRDefault="00380FE4" w:rsidP="00526E31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Queries received after </w:t>
            </w:r>
            <w:r w:rsidR="00526E31">
              <w:rPr>
                <w:rFonts w:ascii="Bookman Old Style" w:hAnsi="Bookman Old Style" w:cstheme="minorHAnsi"/>
                <w:b/>
                <w:sz w:val="22"/>
                <w:szCs w:val="22"/>
              </w:rPr>
              <w:t>29</w:t>
            </w:r>
            <w:r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/07/2022, </w:t>
            </w:r>
            <w:r w:rsidR="00526E31">
              <w:rPr>
                <w:rFonts w:ascii="Bookman Old Style" w:hAnsi="Bookman Old Style" w:cstheme="minorHAnsi"/>
                <w:b/>
                <w:sz w:val="22"/>
                <w:szCs w:val="22"/>
              </w:rPr>
              <w:t>13</w:t>
            </w:r>
            <w:r>
              <w:rPr>
                <w:rFonts w:ascii="Bookman Old Style" w:hAnsi="Bookman Old Style" w:cstheme="minorHAnsi"/>
                <w:b/>
                <w:sz w:val="22"/>
                <w:szCs w:val="22"/>
              </w:rPr>
              <w:t>.</w:t>
            </w:r>
            <w:r w:rsidR="00526E31">
              <w:rPr>
                <w:rFonts w:ascii="Bookman Old Style" w:hAnsi="Bookman Old Style" w:cstheme="minorHAnsi"/>
                <w:b/>
                <w:sz w:val="22"/>
                <w:szCs w:val="22"/>
              </w:rPr>
              <w:t>3</w:t>
            </w:r>
            <w:r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0 hrs will not be clarified / answered / entertained. </w:t>
            </w:r>
          </w:p>
        </w:tc>
      </w:tr>
      <w:tr w:rsidR="00380FE4" w:rsidRPr="00534A14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:rsidR="00380FE4" w:rsidRPr="00534A14" w:rsidRDefault="00380FE4" w:rsidP="00965D6E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13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80FE4" w:rsidRPr="00534A14" w:rsidRDefault="00380FE4" w:rsidP="00380FE4">
            <w:pPr>
              <w:autoSpaceDE w:val="0"/>
              <w:autoSpaceDN w:val="0"/>
              <w:adjustRightInd w:val="0"/>
              <w:spacing w:before="120" w:line="336" w:lineRule="auto"/>
              <w:jc w:val="both"/>
              <w:rPr>
                <w:rFonts w:ascii="Bookman Old Style" w:hAnsi="Bookman Old Style"/>
              </w:rPr>
            </w:pPr>
            <w:r w:rsidRPr="00534A14"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Date of Pre-Bid meeting  :  </w:t>
            </w: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>Pre bid meeting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 xml:space="preserve"> with individual bidder shall be held on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29/07/2022 from</w:t>
            </w:r>
            <w:r w:rsidR="00526E31">
              <w:rPr>
                <w:rFonts w:ascii="Bookman Old Style" w:hAnsi="Bookman Old Style"/>
                <w:b/>
                <w:sz w:val="22"/>
                <w:szCs w:val="22"/>
              </w:rPr>
              <w:t xml:space="preserve"> 14:3</w:t>
            </w: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 xml:space="preserve">0 hrs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>in Engineering Dept. 6</w:t>
            </w:r>
            <w:r w:rsidRPr="00534A1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400012.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380FE4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80FE4" w:rsidRPr="00534A14" w:rsidRDefault="00380FE4" w:rsidP="00965D6E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>4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80FE4" w:rsidRPr="00534A14" w:rsidRDefault="00380FE4" w:rsidP="00947241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534A14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Validity Of Tender </w:t>
            </w:r>
            <w:r w:rsidRPr="00534A14">
              <w:rPr>
                <w:rFonts w:ascii="Bookman Old Style" w:hAnsi="Bookman Old Style" w:cstheme="minorHAnsi"/>
                <w:sz w:val="22"/>
                <w:szCs w:val="22"/>
              </w:rPr>
              <w:t xml:space="preserve">: </w:t>
            </w:r>
            <w:r w:rsidRPr="00534A14">
              <w:rPr>
                <w:rFonts w:ascii="Bookman Old Style" w:hAnsi="Bookman Old Style" w:cstheme="minorHAnsi"/>
                <w:noProof/>
                <w:sz w:val="22"/>
                <w:szCs w:val="22"/>
              </w:rPr>
              <w:t xml:space="preserve">One Hundred Eighty (180) days from the date of opening of </w:t>
            </w:r>
            <w:r w:rsidRPr="00534A14">
              <w:rPr>
                <w:rFonts w:ascii="Bookman Old Style" w:hAnsi="Bookman Old Style" w:cstheme="minorHAnsi"/>
                <w:noProof/>
                <w:sz w:val="22"/>
                <w:szCs w:val="22"/>
              </w:rPr>
              <w:lastRenderedPageBreak/>
              <w:t>Technical Bid</w:t>
            </w:r>
          </w:p>
        </w:tc>
      </w:tr>
      <w:tr w:rsidR="00380FE4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80FE4" w:rsidRPr="00534A14" w:rsidRDefault="00380FE4" w:rsidP="00965D6E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lastRenderedPageBreak/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80FE4" w:rsidRPr="00534A14" w:rsidRDefault="00380FE4" w:rsidP="00526E31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Online </w:t>
            </w:r>
            <w:r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Bid submission start date</w:t>
            </w: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: </w:t>
            </w:r>
            <w:r w:rsidRPr="00207DBA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526E31">
              <w:rPr>
                <w:rFonts w:ascii="Bookman Old Style" w:hAnsi="Bookman Old Style" w:cstheme="minorHAnsi"/>
                <w:bCs/>
                <w:sz w:val="22"/>
                <w:szCs w:val="22"/>
              </w:rPr>
              <w:t>02/08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/2022</w:t>
            </w:r>
            <w:r w:rsidRPr="00207DBA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18</w:t>
            </w:r>
            <w:r w:rsidRPr="00207DBA">
              <w:rPr>
                <w:rFonts w:ascii="Bookman Old Style" w:hAnsi="Bookman Old Style" w:cs="Arial"/>
                <w:bCs/>
                <w:sz w:val="22"/>
                <w:szCs w:val="22"/>
              </w:rPr>
              <w:t>: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30</w:t>
            </w:r>
            <w:r w:rsidRPr="00207DBA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Hrs)</w:t>
            </w:r>
          </w:p>
        </w:tc>
      </w:tr>
      <w:tr w:rsidR="00380FE4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80FE4" w:rsidRPr="00534A14" w:rsidRDefault="00380FE4" w:rsidP="00965D6E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16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80FE4" w:rsidRPr="00534A14" w:rsidRDefault="00380FE4" w:rsidP="00380FE4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Online </w:t>
            </w:r>
            <w:r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Bid submission </w:t>
            </w: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end</w:t>
            </w:r>
            <w:r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date</w:t>
            </w: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: </w:t>
            </w:r>
            <w:r w:rsidRPr="00207DBA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Upto </w:t>
            </w:r>
            <w:r w:rsidR="00431195">
              <w:rPr>
                <w:rFonts w:ascii="Bookman Old Style" w:hAnsi="Bookman Old Style" w:cstheme="minorHAnsi"/>
                <w:bCs/>
                <w:sz w:val="22"/>
                <w:szCs w:val="22"/>
              </w:rPr>
              <w:t>08</w:t>
            </w:r>
            <w:r>
              <w:rPr>
                <w:rFonts w:ascii="Bookman Old Style" w:hAnsi="Bookman Old Style" w:cstheme="minorHAnsi"/>
                <w:bCs/>
                <w:sz w:val="22"/>
                <w:szCs w:val="22"/>
              </w:rPr>
              <w:t>/08</w:t>
            </w:r>
            <w:r w:rsidRPr="00207DBA">
              <w:rPr>
                <w:rFonts w:ascii="Bookman Old Style" w:hAnsi="Bookman Old Style" w:cstheme="minorHAnsi"/>
                <w:sz w:val="22"/>
                <w:szCs w:val="22"/>
              </w:rPr>
              <w:t>/2022 (17:00 hrs.)</w:t>
            </w:r>
          </w:p>
        </w:tc>
      </w:tr>
      <w:tr w:rsidR="00380FE4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80FE4" w:rsidRPr="00534A14" w:rsidRDefault="00380FE4" w:rsidP="00965D6E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17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80FE4" w:rsidRPr="00534A14" w:rsidRDefault="00380FE4" w:rsidP="00380FE4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/>
                <w:b/>
              </w:rPr>
            </w:pP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 xml:space="preserve">Submission of receipt of original (hard copies) DD, FDR &amp; BG towards tender fees, Processing fees, &amp; EMD etc. On or before </w:t>
            </w:r>
            <w:r w:rsidR="00431195">
              <w:rPr>
                <w:rFonts w:ascii="Bookman Old Style" w:hAnsi="Bookman Old Style"/>
                <w:b/>
                <w:sz w:val="22"/>
                <w:szCs w:val="22"/>
              </w:rPr>
              <w:t>10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/08</w:t>
            </w:r>
            <w:r w:rsidR="00526E31">
              <w:rPr>
                <w:rFonts w:ascii="Bookman Old Style" w:hAnsi="Bookman Old Style"/>
                <w:b/>
                <w:sz w:val="22"/>
                <w:szCs w:val="22"/>
              </w:rPr>
              <w:t>/2022 (14</w:t>
            </w: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 xml:space="preserve">:00 hrs.)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in the  Engineering Dept. 6</w:t>
            </w:r>
            <w:r w:rsidRPr="00534A1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80FE4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80FE4" w:rsidRPr="00207DBA" w:rsidRDefault="00380FE4" w:rsidP="00965D6E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207DBA">
              <w:rPr>
                <w:rFonts w:ascii="Bookman Old Style" w:hAnsi="Bookman Old Style" w:cs="Arial"/>
                <w:sz w:val="22"/>
                <w:szCs w:val="22"/>
              </w:rPr>
              <w:t>18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80FE4" w:rsidRPr="00534A14" w:rsidRDefault="00380FE4" w:rsidP="00380FE4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534A1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Online opening of Part I i.e. Technical Bid: </w:t>
            </w:r>
            <w:r w:rsidR="00431195">
              <w:rPr>
                <w:rFonts w:ascii="Bookman Old Style" w:hAnsi="Bookman Old Style"/>
                <w:b/>
                <w:bCs/>
                <w:sz w:val="22"/>
                <w:szCs w:val="22"/>
              </w:rPr>
              <w:t>10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/08</w:t>
            </w: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>/2022 (15:30 hrs.)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>in the  Engineering Dept. 6</w:t>
            </w:r>
            <w:r w:rsidRPr="00534A1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80FE4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80FE4" w:rsidRPr="00207DBA" w:rsidRDefault="00380FE4" w:rsidP="00965D6E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207DBA">
              <w:rPr>
                <w:rFonts w:ascii="Bookman Old Style" w:hAnsi="Bookman Old Style" w:cs="Arial"/>
                <w:sz w:val="22"/>
                <w:szCs w:val="22"/>
              </w:rPr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>9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80FE4" w:rsidRPr="00534A14" w:rsidRDefault="00380FE4" w:rsidP="00526E31">
            <w:pPr>
              <w:spacing w:before="120" w:after="240" w:line="336" w:lineRule="auto"/>
              <w:rPr>
                <w:rFonts w:ascii="Bookman Old Style" w:hAnsi="Bookman Old Style"/>
                <w:b/>
                <w:bCs/>
              </w:rPr>
            </w:pPr>
            <w:r w:rsidRPr="00534A14">
              <w:rPr>
                <w:rFonts w:ascii="Bookman Old Style" w:hAnsi="Bookman Old Style"/>
                <w:b/>
                <w:bCs/>
                <w:sz w:val="22"/>
                <w:szCs w:val="22"/>
              </w:rPr>
              <w:t>Online opening of Part II i.e. Financial Bids of techni</w:t>
            </w:r>
            <w:r w:rsidR="00526E3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cal qualified bidders: </w:t>
            </w:r>
            <w:r w:rsidR="00526E31" w:rsidRPr="00526E31">
              <w:rPr>
                <w:rFonts w:ascii="Bookman Old Style" w:hAnsi="Bookman Old Style"/>
                <w:bCs/>
                <w:sz w:val="22"/>
                <w:szCs w:val="22"/>
              </w:rPr>
              <w:t>Will be notified later</w:t>
            </w:r>
            <w:r w:rsidR="00526E31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</w:p>
        </w:tc>
      </w:tr>
      <w:tr w:rsidR="00380FE4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80FE4" w:rsidRPr="00207DBA" w:rsidRDefault="00380FE4" w:rsidP="00965D6E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207DBA">
              <w:rPr>
                <w:rFonts w:ascii="Bookman Old Style" w:hAnsi="Bookman Old Style" w:cs="Arial"/>
                <w:sz w:val="22"/>
                <w:szCs w:val="22"/>
              </w:rPr>
              <w:t>20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80FE4" w:rsidRPr="00534A14" w:rsidRDefault="00380FE4" w:rsidP="00947241">
            <w:pPr>
              <w:spacing w:before="120" w:line="336" w:lineRule="auto"/>
              <w:jc w:val="both"/>
              <w:rPr>
                <w:rFonts w:ascii="Bookman Old Style" w:hAnsi="Bookman Old Style" w:cstheme="minorHAnsi"/>
              </w:rPr>
            </w:pPr>
            <w:r w:rsidRPr="00534A14">
              <w:rPr>
                <w:rFonts w:ascii="Bookman Old Style" w:hAnsi="Bookman Old Style" w:cstheme="minorHAnsi"/>
                <w:sz w:val="22"/>
                <w:szCs w:val="22"/>
              </w:rPr>
              <w:t xml:space="preserve">The Director / Chief Engineer, TMC, reserves the right to accept the work in full or in part or reject the tender in full or in part without assigning any reason thereof. </w:t>
            </w:r>
          </w:p>
        </w:tc>
      </w:tr>
      <w:tr w:rsidR="00380FE4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</w:tcPr>
          <w:p w:rsidR="00380FE4" w:rsidRPr="00207DBA" w:rsidRDefault="00380FE4" w:rsidP="00965D6E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21</w:t>
            </w:r>
          </w:p>
        </w:tc>
        <w:tc>
          <w:tcPr>
            <w:tcW w:w="9360" w:type="dxa"/>
            <w:shd w:val="clear" w:color="auto" w:fill="auto"/>
            <w:noWrap/>
            <w:vAlign w:val="bottom"/>
          </w:tcPr>
          <w:p w:rsidR="00380FE4" w:rsidRPr="00534A14" w:rsidRDefault="00380FE4" w:rsidP="00947241">
            <w:pPr>
              <w:spacing w:before="120" w:line="336" w:lineRule="auto"/>
              <w:jc w:val="both"/>
              <w:rPr>
                <w:rFonts w:ascii="Bookman Old Style" w:hAnsi="Bookman Old Style" w:cstheme="minorHAnsi"/>
              </w:rPr>
            </w:pPr>
            <w:r w:rsidRPr="00534A14">
              <w:rPr>
                <w:rFonts w:ascii="Bookman Old Style" w:hAnsi="Bookman Old Style" w:cstheme="minorHAnsi"/>
                <w:sz w:val="22"/>
                <w:szCs w:val="22"/>
              </w:rPr>
              <w:t>Tenders with any condition including conditional rebate shall be rejected forthwith.</w:t>
            </w:r>
          </w:p>
        </w:tc>
      </w:tr>
    </w:tbl>
    <w:p w:rsidR="003B22C9" w:rsidRPr="00534A14" w:rsidRDefault="003B22C9" w:rsidP="003B22C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</w:rPr>
      </w:pPr>
    </w:p>
    <w:p w:rsidR="003B22C9" w:rsidRPr="00534A14" w:rsidRDefault="003B22C9" w:rsidP="003B22C9">
      <w:pPr>
        <w:pStyle w:val="NoSpacing"/>
        <w:spacing w:line="312" w:lineRule="auto"/>
        <w:rPr>
          <w:rFonts w:ascii="Bookman Old Style" w:hAnsi="Bookman Old Style" w:cs="Arial"/>
          <w:b/>
        </w:rPr>
      </w:pPr>
      <w:r w:rsidRPr="00534A14">
        <w:rPr>
          <w:rFonts w:ascii="Bookman Old Style" w:hAnsi="Bookman Old Style" w:cs="Arial"/>
        </w:rPr>
        <w:t>The Director / Chief Engineer, TMC, reserves the right to accept the work in full or in part or reject the tender in full or in part without assigning any reason thereof.</w:t>
      </w: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60" w:lineRule="auto"/>
        <w:rPr>
          <w:rFonts w:ascii="Bookman Old Style" w:hAnsi="Bookman Old Style" w:cs="Arial"/>
        </w:rPr>
      </w:pPr>
    </w:p>
    <w:p w:rsidR="003B22C9" w:rsidRPr="00534A14" w:rsidRDefault="003B22C9" w:rsidP="003B22C9">
      <w:pPr>
        <w:spacing w:line="360" w:lineRule="auto"/>
        <w:ind w:left="7200" w:firstLine="720"/>
        <w:jc w:val="both"/>
        <w:rPr>
          <w:rFonts w:ascii="Bookman Old Style" w:eastAsia="Calibri" w:hAnsi="Bookman Old Style" w:cs="Arial"/>
          <w:sz w:val="22"/>
          <w:szCs w:val="22"/>
          <w:lang w:bidi="hi-IN"/>
        </w:rPr>
      </w:pPr>
      <w:r w:rsidRPr="00534A14">
        <w:rPr>
          <w:rFonts w:ascii="Bookman Old Style" w:eastAsia="Calibri" w:hAnsi="Bookman Old Style" w:cs="Arial"/>
          <w:sz w:val="22"/>
          <w:szCs w:val="22"/>
          <w:lang w:bidi="hi-IN"/>
        </w:rPr>
        <w:t xml:space="preserve">Sd/-                                                                               </w:t>
      </w:r>
    </w:p>
    <w:p w:rsidR="003B22C9" w:rsidRPr="00534A14" w:rsidRDefault="003B22C9" w:rsidP="003B22C9">
      <w:pPr>
        <w:rPr>
          <w:rFonts w:ascii="Bookman Old Style" w:eastAsia="Calibri" w:hAnsi="Bookman Old Style" w:cs="Arial"/>
          <w:sz w:val="22"/>
          <w:szCs w:val="22"/>
          <w:lang w:bidi="hi-IN"/>
        </w:rPr>
      </w:pPr>
      <w:r w:rsidRPr="00534A14">
        <w:rPr>
          <w:rFonts w:ascii="Bookman Old Style" w:eastAsia="Calibri" w:hAnsi="Bookman Old Style" w:cs="Arial"/>
          <w:sz w:val="22"/>
          <w:szCs w:val="22"/>
          <w:lang w:bidi="hi-IN"/>
        </w:rPr>
        <w:t xml:space="preserve">                                                                                          CHIEF ENGINEER, TMC</w:t>
      </w:r>
    </w:p>
    <w:p w:rsidR="003B22C9" w:rsidRPr="00534A14" w:rsidRDefault="003B22C9" w:rsidP="003B22C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B87350" w:rsidRDefault="00B87350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425FE" w:rsidRDefault="009425FE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425FE" w:rsidRDefault="009425FE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425FE" w:rsidRDefault="009425FE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380FE4" w:rsidRDefault="00380FE4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380FE4" w:rsidRDefault="00380FE4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sectPr w:rsidR="00380FE4" w:rsidSect="00E30C88">
      <w:headerReference w:type="default" r:id="rId11"/>
      <w:footerReference w:type="default" r:id="rId12"/>
      <w:pgSz w:w="11908" w:h="16833"/>
      <w:pgMar w:top="721" w:right="701" w:bottom="717" w:left="1426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EEF" w:rsidRDefault="00356EEF" w:rsidP="00262718">
      <w:r>
        <w:separator/>
      </w:r>
    </w:p>
  </w:endnote>
  <w:endnote w:type="continuationSeparator" w:id="1">
    <w:p w:rsidR="00356EEF" w:rsidRDefault="00356EEF" w:rsidP="0026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imbus Sans L">
    <w:altName w:val="Arial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D6E" w:rsidRDefault="00281A28" w:rsidP="006644B9">
    <w:pPr>
      <w:pStyle w:val="Footer"/>
      <w:jc w:val="right"/>
    </w:pPr>
    <w:fldSimple w:instr=" PAGE   \* MERGEFORMAT ">
      <w:r w:rsidR="00E30C88">
        <w:rPr>
          <w:noProof/>
        </w:rPr>
        <w:t>1</w:t>
      </w:r>
    </w:fldSimple>
  </w:p>
  <w:p w:rsidR="00965D6E" w:rsidRPr="006644B9" w:rsidRDefault="00965D6E" w:rsidP="006644B9">
    <w:pPr>
      <w:pStyle w:val="Footer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EEF" w:rsidRDefault="00356EEF" w:rsidP="00262718">
      <w:r>
        <w:separator/>
      </w:r>
    </w:p>
  </w:footnote>
  <w:footnote w:type="continuationSeparator" w:id="1">
    <w:p w:rsidR="00356EEF" w:rsidRDefault="00356EEF" w:rsidP="00262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D6E" w:rsidRPr="001B3742" w:rsidRDefault="00965D6E" w:rsidP="001B3742">
    <w:pPr>
      <w:pStyle w:val="Header"/>
      <w:jc w:val="cent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8"/>
    <w:multiLevelType w:val="multilevel"/>
    <w:tmpl w:val="0000089B"/>
    <w:lvl w:ilvl="0">
      <w:start w:val="1"/>
      <w:numFmt w:val="lowerRoman"/>
      <w:lvlText w:val="%1."/>
      <w:lvlJc w:val="left"/>
      <w:pPr>
        <w:ind w:hanging="422"/>
      </w:pPr>
      <w:rPr>
        <w:rFonts w:ascii="Arial" w:hAnsi="Arial" w:cs="Arial"/>
        <w:b w:val="0"/>
        <w:bCs w:val="0"/>
        <w:color w:val="606060"/>
        <w:w w:val="94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19"/>
    <w:multiLevelType w:val="multilevel"/>
    <w:tmpl w:val="0000089C"/>
    <w:lvl w:ilvl="0">
      <w:start w:val="9"/>
      <w:numFmt w:val="decimal"/>
      <w:lvlText w:val="%1)"/>
      <w:lvlJc w:val="left"/>
      <w:pPr>
        <w:ind w:hanging="200"/>
      </w:pPr>
      <w:rPr>
        <w:rFonts w:ascii="Arial" w:hAnsi="Arial" w:cs="Arial"/>
        <w:b w:val="0"/>
        <w:bCs w:val="0"/>
        <w:color w:val="606060"/>
        <w:w w:val="86"/>
        <w:sz w:val="19"/>
        <w:szCs w:val="19"/>
      </w:rPr>
    </w:lvl>
    <w:lvl w:ilvl="1">
      <w:start w:val="1"/>
      <w:numFmt w:val="lowerRoman"/>
      <w:lvlText w:val="%2)"/>
      <w:lvlJc w:val="left"/>
      <w:pPr>
        <w:ind w:hanging="136"/>
      </w:pPr>
      <w:rPr>
        <w:rFonts w:ascii="Arial" w:hAnsi="Arial" w:cs="Arial"/>
        <w:b w:val="0"/>
        <w:bCs w:val="0"/>
        <w:color w:val="606060"/>
        <w:w w:val="89"/>
        <w:sz w:val="19"/>
        <w:szCs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1A"/>
    <w:multiLevelType w:val="multilevel"/>
    <w:tmpl w:val="0000089D"/>
    <w:lvl w:ilvl="0">
      <w:start w:val="5"/>
      <w:numFmt w:val="lowerRoman"/>
      <w:lvlText w:val="%1)"/>
      <w:lvlJc w:val="left"/>
      <w:pPr>
        <w:ind w:hanging="429"/>
      </w:pPr>
      <w:rPr>
        <w:rFonts w:ascii="Arial" w:hAnsi="Arial" w:cs="Arial"/>
        <w:b w:val="0"/>
        <w:bCs w:val="0"/>
        <w:color w:val="606060"/>
        <w:w w:val="84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1B"/>
    <w:multiLevelType w:val="multilevel"/>
    <w:tmpl w:val="0000089E"/>
    <w:lvl w:ilvl="0">
      <w:start w:val="1"/>
      <w:numFmt w:val="lowerRoman"/>
      <w:lvlText w:val="%1)"/>
      <w:lvlJc w:val="left"/>
      <w:pPr>
        <w:ind w:hanging="148"/>
      </w:pPr>
      <w:rPr>
        <w:rFonts w:ascii="Arial" w:hAnsi="Arial" w:cs="Arial"/>
        <w:b w:val="0"/>
        <w:bCs w:val="0"/>
        <w:color w:val="5E5E5E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hanging="308"/>
      </w:pPr>
      <w:rPr>
        <w:rFonts w:ascii="Arial" w:hAnsi="Arial" w:cs="Arial"/>
        <w:b/>
        <w:bCs/>
        <w:color w:val="5B5B5B"/>
        <w:w w:val="101"/>
        <w:sz w:val="17"/>
        <w:szCs w:val="17"/>
      </w:rPr>
    </w:lvl>
    <w:lvl w:ilvl="1">
      <w:start w:val="1"/>
      <w:numFmt w:val="decimal"/>
      <w:lvlText w:val="%1.%2"/>
      <w:lvlJc w:val="left"/>
      <w:pPr>
        <w:ind w:hanging="322"/>
      </w:pPr>
      <w:rPr>
        <w:rFonts w:ascii="Arial" w:hAnsi="Arial" w:cs="Arial"/>
        <w:b w:val="0"/>
        <w:bCs w:val="0"/>
        <w:color w:val="5B5B5B"/>
        <w:w w:val="104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1D"/>
    <w:multiLevelType w:val="multilevel"/>
    <w:tmpl w:val="000008A0"/>
    <w:lvl w:ilvl="0">
      <w:start w:val="2"/>
      <w:numFmt w:val="decimal"/>
      <w:lvlText w:val="%1."/>
      <w:lvlJc w:val="left"/>
      <w:pPr>
        <w:ind w:hanging="322"/>
      </w:pPr>
      <w:rPr>
        <w:rFonts w:ascii="Arial" w:hAnsi="Arial" w:cs="Arial"/>
        <w:b w:val="0"/>
        <w:bCs w:val="0"/>
        <w:color w:val="5B5B5B"/>
        <w:w w:val="102"/>
        <w:sz w:val="18"/>
        <w:szCs w:val="18"/>
      </w:rPr>
    </w:lvl>
    <w:lvl w:ilvl="1">
      <w:start w:val="1"/>
      <w:numFmt w:val="decimal"/>
      <w:lvlText w:val="%1.%2."/>
      <w:lvlJc w:val="left"/>
      <w:pPr>
        <w:ind w:hanging="330"/>
      </w:pPr>
      <w:rPr>
        <w:rFonts w:ascii="Arial" w:hAnsi="Arial" w:cs="Arial"/>
        <w:b w:val="0"/>
        <w:bCs w:val="0"/>
        <w:color w:val="5B5B5B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1E"/>
    <w:multiLevelType w:val="multilevel"/>
    <w:tmpl w:val="000008A1"/>
    <w:lvl w:ilvl="0">
      <w:start w:val="2"/>
      <w:numFmt w:val="decimal"/>
      <w:lvlText w:val="%1"/>
      <w:lvlJc w:val="left"/>
      <w:pPr>
        <w:ind w:hanging="315"/>
      </w:pPr>
    </w:lvl>
    <w:lvl w:ilvl="1">
      <w:start w:val="2"/>
      <w:numFmt w:val="decimal"/>
      <w:lvlText w:val="%1.%2"/>
      <w:lvlJc w:val="left"/>
      <w:pPr>
        <w:ind w:hanging="315"/>
      </w:pPr>
      <w:rPr>
        <w:rFonts w:ascii="Arial" w:hAnsi="Arial" w:cs="Arial"/>
        <w:b w:val="0"/>
        <w:bCs w:val="0"/>
        <w:color w:val="5B5B5B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1F"/>
    <w:multiLevelType w:val="multilevel"/>
    <w:tmpl w:val="000008A2"/>
    <w:lvl w:ilvl="0">
      <w:start w:val="3"/>
      <w:numFmt w:val="decimal"/>
      <w:lvlText w:val="%1."/>
      <w:lvlJc w:val="left"/>
      <w:pPr>
        <w:ind w:hanging="322"/>
      </w:pPr>
      <w:rPr>
        <w:rFonts w:ascii="Times New Roman" w:hAnsi="Times New Roman" w:cs="Times New Roman"/>
        <w:b/>
        <w:bCs/>
        <w:color w:val="5B5B5B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hanging="315"/>
      </w:pPr>
      <w:rPr>
        <w:rFonts w:ascii="Arial" w:hAnsi="Arial" w:cs="Arial"/>
        <w:b w:val="0"/>
        <w:bCs w:val="0"/>
        <w:color w:val="5B5B5B"/>
        <w:w w:val="102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20"/>
    <w:multiLevelType w:val="multilevel"/>
    <w:tmpl w:val="000008A3"/>
    <w:lvl w:ilvl="0">
      <w:start w:val="4"/>
      <w:numFmt w:val="decimal"/>
      <w:lvlText w:val="%1"/>
      <w:lvlJc w:val="left"/>
      <w:pPr>
        <w:ind w:hanging="330"/>
      </w:pPr>
    </w:lvl>
    <w:lvl w:ilvl="1">
      <w:start w:val="2"/>
      <w:numFmt w:val="decimal"/>
      <w:lvlText w:val="%1.%2"/>
      <w:lvlJc w:val="left"/>
      <w:pPr>
        <w:ind w:hanging="330"/>
      </w:pPr>
      <w:rPr>
        <w:rFonts w:ascii="Arial" w:hAnsi="Arial" w:cs="Arial"/>
        <w:b w:val="0"/>
        <w:bCs w:val="0"/>
        <w:color w:val="5B5B5B"/>
        <w:w w:val="105"/>
        <w:sz w:val="17"/>
        <w:szCs w:val="17"/>
      </w:rPr>
    </w:lvl>
    <w:lvl w:ilvl="2">
      <w:start w:val="1"/>
      <w:numFmt w:val="decimal"/>
      <w:lvlText w:val="%1.%2.%3"/>
      <w:lvlJc w:val="left"/>
      <w:pPr>
        <w:ind w:hanging="501"/>
      </w:pPr>
      <w:rPr>
        <w:rFonts w:ascii="Arial" w:hAnsi="Arial" w:cs="Arial"/>
        <w:b w:val="0"/>
        <w:bCs w:val="0"/>
        <w:color w:val="5B5B5B"/>
        <w:w w:val="101"/>
        <w:sz w:val="17"/>
        <w:szCs w:val="17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21"/>
    <w:multiLevelType w:val="multilevel"/>
    <w:tmpl w:val="000008A4"/>
    <w:lvl w:ilvl="0">
      <w:start w:val="1"/>
      <w:numFmt w:val="lowerLetter"/>
      <w:lvlText w:val="%1)"/>
      <w:lvlJc w:val="left"/>
      <w:pPr>
        <w:ind w:hanging="330"/>
      </w:pPr>
      <w:rPr>
        <w:rFonts w:ascii="Arial" w:hAnsi="Arial" w:cs="Arial"/>
        <w:b w:val="0"/>
        <w:bCs w:val="0"/>
        <w:color w:val="5B5B5B"/>
        <w:w w:val="10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22"/>
    <w:multiLevelType w:val="multilevel"/>
    <w:tmpl w:val="000008A5"/>
    <w:lvl w:ilvl="0">
      <w:start w:val="6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97"/>
        <w:sz w:val="19"/>
        <w:szCs w:val="19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2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23"/>
    <w:multiLevelType w:val="multilevel"/>
    <w:tmpl w:val="000008A6"/>
    <w:lvl w:ilvl="0">
      <w:start w:val="7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110"/>
        <w:sz w:val="18"/>
        <w:szCs w:val="18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2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24"/>
    <w:multiLevelType w:val="multilevel"/>
    <w:tmpl w:val="000008A7"/>
    <w:lvl w:ilvl="0">
      <w:start w:val="9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98"/>
        <w:sz w:val="19"/>
        <w:szCs w:val="19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5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hanging="409"/>
      </w:pPr>
      <w:rPr>
        <w:rFonts w:ascii="Arial" w:hAnsi="Arial" w:cs="Arial"/>
        <w:b w:val="0"/>
        <w:bCs w:val="0"/>
        <w:color w:val="505050"/>
        <w:spacing w:val="-18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27"/>
    <w:multiLevelType w:val="multilevel"/>
    <w:tmpl w:val="000008AA"/>
    <w:lvl w:ilvl="0">
      <w:start w:val="1"/>
      <w:numFmt w:val="decimal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606060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28"/>
    <w:multiLevelType w:val="multilevel"/>
    <w:tmpl w:val="000008AB"/>
    <w:lvl w:ilvl="0">
      <w:start w:val="1"/>
      <w:numFmt w:val="lowerLetter"/>
      <w:lvlText w:val="%1)"/>
      <w:lvlJc w:val="left"/>
      <w:pPr>
        <w:ind w:hanging="430"/>
      </w:pPr>
      <w:rPr>
        <w:rFonts w:ascii="Arial" w:hAnsi="Arial" w:cs="Arial"/>
        <w:b w:val="0"/>
        <w:bCs w:val="0"/>
        <w:color w:val="606060"/>
        <w:w w:val="9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29"/>
    <w:multiLevelType w:val="multilevel"/>
    <w:tmpl w:val="000008AC"/>
    <w:lvl w:ilvl="0">
      <w:start w:val="1"/>
      <w:numFmt w:val="lowerRoman"/>
      <w:lvlText w:val="(%1)"/>
      <w:lvlJc w:val="left"/>
      <w:pPr>
        <w:ind w:hanging="409"/>
      </w:pPr>
      <w:rPr>
        <w:rFonts w:ascii="Arial" w:hAnsi="Arial" w:cs="Arial"/>
        <w:b w:val="0"/>
        <w:bCs w:val="0"/>
        <w:color w:val="606060"/>
        <w:w w:val="87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2A"/>
    <w:multiLevelType w:val="multilevel"/>
    <w:tmpl w:val="000008AD"/>
    <w:lvl w:ilvl="0">
      <w:start w:val="1"/>
      <w:numFmt w:val="lowerRoman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606060"/>
        <w:w w:val="9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2B"/>
    <w:multiLevelType w:val="multilevel"/>
    <w:tmpl w:val="000008AE"/>
    <w:lvl w:ilvl="0">
      <w:start w:val="5"/>
      <w:numFmt w:val="lowerRoman"/>
      <w:lvlText w:val="(%1)"/>
      <w:lvlJc w:val="left"/>
      <w:pPr>
        <w:ind w:hanging="409"/>
      </w:pPr>
      <w:rPr>
        <w:rFonts w:ascii="Arial" w:hAnsi="Arial" w:cs="Arial"/>
        <w:b w:val="0"/>
        <w:bCs w:val="0"/>
        <w:color w:val="727272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2C"/>
    <w:multiLevelType w:val="multilevel"/>
    <w:tmpl w:val="000008AF"/>
    <w:lvl w:ilvl="0">
      <w:start w:val="1"/>
      <w:numFmt w:val="lowerRoman"/>
      <w:lvlText w:val="(%1)"/>
      <w:lvlJc w:val="left"/>
      <w:pPr>
        <w:ind w:hanging="432"/>
      </w:pPr>
      <w:rPr>
        <w:rFonts w:ascii="Arial" w:hAnsi="Arial" w:cs="Arial"/>
        <w:b w:val="0"/>
        <w:bCs w:val="0"/>
        <w:color w:val="5D5D5D"/>
        <w:w w:val="8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2D"/>
    <w:multiLevelType w:val="multilevel"/>
    <w:tmpl w:val="000008B0"/>
    <w:lvl w:ilvl="0">
      <w:start w:val="1"/>
      <w:numFmt w:val="lowerLetter"/>
      <w:lvlText w:val="%1)"/>
      <w:lvlJc w:val="left"/>
      <w:pPr>
        <w:ind w:hanging="418"/>
      </w:pPr>
      <w:rPr>
        <w:rFonts w:ascii="Arial" w:hAnsi="Arial" w:cs="Arial"/>
        <w:b w:val="0"/>
        <w:bCs w:val="0"/>
        <w:color w:val="5D5D5D"/>
        <w:w w:val="96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2E"/>
    <w:multiLevelType w:val="multilevel"/>
    <w:tmpl w:val="000008B1"/>
    <w:lvl w:ilvl="0">
      <w:start w:val="3"/>
      <w:numFmt w:val="lowerRoman"/>
      <w:lvlText w:val="(%1)"/>
      <w:lvlJc w:val="left"/>
      <w:pPr>
        <w:ind w:hanging="418"/>
      </w:pPr>
      <w:rPr>
        <w:rFonts w:ascii="Arial" w:hAnsi="Arial" w:cs="Arial"/>
        <w:b w:val="0"/>
        <w:bCs w:val="0"/>
        <w:color w:val="4D4D4D"/>
        <w:w w:val="97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2F"/>
    <w:multiLevelType w:val="multilevel"/>
    <w:tmpl w:val="000008B2"/>
    <w:lvl w:ilvl="0">
      <w:start w:val="1"/>
      <w:numFmt w:val="lowerRoman"/>
      <w:lvlText w:val="%1)"/>
      <w:lvlJc w:val="left"/>
      <w:pPr>
        <w:ind w:hanging="409"/>
      </w:pPr>
      <w:rPr>
        <w:rFonts w:ascii="Arial" w:hAnsi="Arial" w:cs="Arial"/>
        <w:b w:val="0"/>
        <w:bCs w:val="0"/>
        <w:color w:val="727272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30"/>
    <w:multiLevelType w:val="multilevel"/>
    <w:tmpl w:val="000008B3"/>
    <w:lvl w:ilvl="0">
      <w:start w:val="9"/>
      <w:numFmt w:val="decimal"/>
      <w:lvlText w:val="%1."/>
      <w:lvlJc w:val="left"/>
      <w:pPr>
        <w:ind w:hanging="409"/>
      </w:pPr>
      <w:rPr>
        <w:rFonts w:ascii="Arial" w:hAnsi="Arial" w:cs="Arial"/>
        <w:b/>
        <w:bCs/>
        <w:color w:val="626262"/>
        <w:spacing w:val="2"/>
        <w:w w:val="9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31"/>
    <w:multiLevelType w:val="multilevel"/>
    <w:tmpl w:val="000008B4"/>
    <w:lvl w:ilvl="0">
      <w:start w:val="1"/>
      <w:numFmt w:val="lowerRoman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727272"/>
        <w:w w:val="9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32"/>
    <w:multiLevelType w:val="multilevel"/>
    <w:tmpl w:val="000008B5"/>
    <w:lvl w:ilvl="0">
      <w:start w:val="13"/>
      <w:numFmt w:val="lowerRoman"/>
      <w:lvlText w:val="(%1)"/>
      <w:lvlJc w:val="left"/>
      <w:pPr>
        <w:ind w:hanging="425"/>
      </w:pPr>
      <w:rPr>
        <w:rFonts w:ascii="Arial" w:hAnsi="Arial" w:cs="Arial"/>
        <w:b w:val="0"/>
        <w:bCs w:val="0"/>
        <w:color w:val="545454"/>
        <w:w w:val="99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00000433"/>
    <w:multiLevelType w:val="multilevel"/>
    <w:tmpl w:val="000008B6"/>
    <w:lvl w:ilvl="0">
      <w:start w:val="1"/>
      <w:numFmt w:val="lowerLetter"/>
      <w:lvlText w:val="(%1)"/>
      <w:lvlJc w:val="left"/>
      <w:pPr>
        <w:ind w:hanging="241"/>
      </w:pPr>
      <w:rPr>
        <w:rFonts w:ascii="Arial" w:hAnsi="Arial" w:cs="Arial"/>
        <w:b w:val="0"/>
        <w:bCs w:val="0"/>
        <w:color w:val="545454"/>
        <w:spacing w:val="-10"/>
        <w:w w:val="104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00000434"/>
    <w:multiLevelType w:val="multilevel"/>
    <w:tmpl w:val="000008B7"/>
    <w:lvl w:ilvl="0">
      <w:start w:val="1"/>
      <w:numFmt w:val="lowerRoman"/>
      <w:lvlText w:val="%1)"/>
      <w:lvlJc w:val="left"/>
      <w:pPr>
        <w:ind w:hanging="432"/>
      </w:pPr>
      <w:rPr>
        <w:rFonts w:ascii="Arial" w:hAnsi="Arial" w:cs="Arial"/>
        <w:b w:val="0"/>
        <w:bCs w:val="0"/>
        <w:color w:val="5B5B5B"/>
        <w:w w:val="9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>
    <w:nsid w:val="00000435"/>
    <w:multiLevelType w:val="multilevel"/>
    <w:tmpl w:val="000008B8"/>
    <w:lvl w:ilvl="0">
      <w:start w:val="1"/>
      <w:numFmt w:val="lowerLetter"/>
      <w:lvlText w:val="%1)"/>
      <w:lvlJc w:val="left"/>
      <w:pPr>
        <w:ind w:hanging="418"/>
      </w:pPr>
      <w:rPr>
        <w:rFonts w:ascii="Arial" w:hAnsi="Arial" w:cs="Arial"/>
        <w:b w:val="0"/>
        <w:bCs w:val="0"/>
        <w:color w:val="5B5B5B"/>
        <w:w w:val="9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00000438"/>
    <w:multiLevelType w:val="multilevel"/>
    <w:tmpl w:val="000008BB"/>
    <w:lvl w:ilvl="0">
      <w:start w:val="1"/>
      <w:numFmt w:val="lowerRoman"/>
      <w:lvlText w:val="(%1)"/>
      <w:lvlJc w:val="left"/>
      <w:pPr>
        <w:ind w:hanging="418"/>
      </w:pPr>
      <w:rPr>
        <w:rFonts w:ascii="Arial" w:hAnsi="Arial" w:cs="Arial"/>
        <w:b w:val="0"/>
        <w:bCs w:val="0"/>
        <w:color w:val="5B5B5B"/>
        <w:w w:val="94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00000439"/>
    <w:multiLevelType w:val="multilevel"/>
    <w:tmpl w:val="000008BC"/>
    <w:lvl w:ilvl="0">
      <w:start w:val="8"/>
      <w:numFmt w:val="lowerRoman"/>
      <w:lvlText w:val="(%1)"/>
      <w:lvlJc w:val="left"/>
      <w:pPr>
        <w:ind w:hanging="367"/>
      </w:pPr>
      <w:rPr>
        <w:rFonts w:ascii="Arial" w:hAnsi="Arial" w:cs="Arial"/>
        <w:b w:val="0"/>
        <w:bCs w:val="0"/>
        <w:color w:val="666666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>
    <w:nsid w:val="0000043B"/>
    <w:multiLevelType w:val="multilevel"/>
    <w:tmpl w:val="000008BE"/>
    <w:lvl w:ilvl="0">
      <w:start w:val="1"/>
      <w:numFmt w:val="lowerRoman"/>
      <w:lvlText w:val="(%1)"/>
      <w:lvlJc w:val="left"/>
      <w:pPr>
        <w:ind w:hanging="618"/>
      </w:pPr>
      <w:rPr>
        <w:rFonts w:ascii="Arial" w:hAnsi="Arial" w:cs="Arial"/>
        <w:b w:val="0"/>
        <w:bCs w:val="0"/>
        <w:color w:val="565656"/>
        <w:w w:val="94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0000043C"/>
    <w:multiLevelType w:val="multilevel"/>
    <w:tmpl w:val="000008BF"/>
    <w:lvl w:ilvl="0">
      <w:start w:val="1"/>
      <w:numFmt w:val="lowerLetter"/>
      <w:lvlText w:val="%1)"/>
      <w:lvlJc w:val="left"/>
      <w:pPr>
        <w:ind w:hanging="632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0000043D"/>
    <w:multiLevelType w:val="multilevel"/>
    <w:tmpl w:val="000008C0"/>
    <w:lvl w:ilvl="0">
      <w:start w:val="4"/>
      <w:numFmt w:val="lowerRoman"/>
      <w:lvlText w:val="(%1)"/>
      <w:lvlJc w:val="left"/>
      <w:pPr>
        <w:ind w:hanging="611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start w:val="5"/>
      <w:numFmt w:val="lowerRoman"/>
      <w:lvlText w:val="(%2)"/>
      <w:lvlJc w:val="left"/>
      <w:pPr>
        <w:ind w:hanging="645"/>
      </w:pPr>
      <w:rPr>
        <w:rFonts w:ascii="Arial" w:hAnsi="Arial" w:cs="Arial"/>
        <w:b w:val="0"/>
        <w:bCs w:val="0"/>
        <w:color w:val="5B5B5B"/>
        <w:w w:val="98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>
    <w:nsid w:val="0000043E"/>
    <w:multiLevelType w:val="multilevel"/>
    <w:tmpl w:val="7C565246"/>
    <w:lvl w:ilvl="0">
      <w:start w:val="1"/>
      <w:numFmt w:val="lowerLetter"/>
      <w:lvlText w:val="%1)"/>
      <w:lvlJc w:val="left"/>
      <w:pPr>
        <w:ind w:hanging="632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start w:val="10"/>
      <w:numFmt w:val="lowerLetter"/>
      <w:lvlText w:val="%2)"/>
      <w:lvlJc w:val="left"/>
      <w:pPr>
        <w:ind w:hanging="638"/>
      </w:pPr>
      <w:rPr>
        <w:rFonts w:ascii="Arial" w:hAnsi="Arial" w:cs="Arial"/>
        <w:b w:val="0"/>
        <w:bCs w:val="0"/>
        <w:color w:val="5B5B5B"/>
        <w:w w:val="96"/>
        <w:sz w:val="18"/>
        <w:szCs w:val="18"/>
      </w:rPr>
    </w:lvl>
    <w:lvl w:ilvl="2">
      <w:start w:val="1"/>
      <w:numFmt w:val="upperRoman"/>
      <w:lvlText w:val="%3)"/>
      <w:lvlJc w:val="left"/>
      <w:pPr>
        <w:ind w:hanging="638"/>
      </w:pPr>
      <w:rPr>
        <w:rFonts w:ascii="Arial" w:hAnsi="Arial" w:cs="Arial"/>
        <w:b w:val="0"/>
        <w:bCs w:val="0"/>
        <w:color w:val="5B5B5B"/>
        <w:w w:val="80"/>
        <w:sz w:val="18"/>
        <w:szCs w:val="1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>
    <w:nsid w:val="0000043F"/>
    <w:multiLevelType w:val="multilevel"/>
    <w:tmpl w:val="000008C2"/>
    <w:lvl w:ilvl="0">
      <w:start w:val="13"/>
      <w:numFmt w:val="lowerLetter"/>
      <w:lvlText w:val="%1)"/>
      <w:lvlJc w:val="left"/>
      <w:pPr>
        <w:ind w:hanging="631"/>
      </w:pPr>
      <w:rPr>
        <w:rFonts w:ascii="Arial" w:hAnsi="Arial" w:cs="Arial"/>
        <w:b w:val="0"/>
        <w:bCs w:val="0"/>
        <w:color w:val="5B5B5B"/>
        <w:w w:val="99"/>
        <w:sz w:val="18"/>
        <w:szCs w:val="18"/>
      </w:rPr>
    </w:lvl>
    <w:lvl w:ilvl="1">
      <w:start w:val="2"/>
      <w:numFmt w:val="lowerLetter"/>
      <w:lvlText w:val="%2)"/>
      <w:lvlJc w:val="left"/>
      <w:pPr>
        <w:ind w:hanging="629"/>
      </w:pPr>
      <w:rPr>
        <w:rFonts w:ascii="Arial" w:hAnsi="Arial" w:cs="Arial"/>
        <w:b w:val="0"/>
        <w:bCs w:val="0"/>
        <w:color w:val="626262"/>
        <w:w w:val="99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>
    <w:nsid w:val="00000441"/>
    <w:multiLevelType w:val="multilevel"/>
    <w:tmpl w:val="000008C4"/>
    <w:lvl w:ilvl="0">
      <w:start w:val="3"/>
      <w:numFmt w:val="lowerRoman"/>
      <w:lvlText w:val="(%1)"/>
      <w:lvlJc w:val="left"/>
      <w:pPr>
        <w:ind w:hanging="631"/>
      </w:pPr>
      <w:rPr>
        <w:rFonts w:ascii="Arial" w:hAnsi="Arial" w:cs="Arial"/>
        <w:b w:val="0"/>
        <w:bCs w:val="0"/>
        <w:color w:val="5B5B5B"/>
        <w:w w:val="91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7">
    <w:nsid w:val="00000443"/>
    <w:multiLevelType w:val="multilevel"/>
    <w:tmpl w:val="000008C6"/>
    <w:lvl w:ilvl="0">
      <w:start w:val="1"/>
      <w:numFmt w:val="lowerRoman"/>
      <w:lvlText w:val="(%1)"/>
      <w:lvlJc w:val="left"/>
      <w:pPr>
        <w:ind w:hanging="622"/>
      </w:pPr>
      <w:rPr>
        <w:rFonts w:ascii="Arial" w:hAnsi="Arial" w:cs="Arial"/>
        <w:b w:val="0"/>
        <w:bCs w:val="0"/>
        <w:color w:val="626262"/>
        <w:w w:val="88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>
    <w:nsid w:val="00000444"/>
    <w:multiLevelType w:val="multilevel"/>
    <w:tmpl w:val="000008C7"/>
    <w:lvl w:ilvl="0">
      <w:start w:val="1"/>
      <w:numFmt w:val="lowerLetter"/>
      <w:lvlText w:val="%1)"/>
      <w:lvlJc w:val="left"/>
      <w:pPr>
        <w:ind w:hanging="622"/>
      </w:pPr>
      <w:rPr>
        <w:rFonts w:ascii="Arial" w:hAnsi="Arial" w:cs="Arial"/>
        <w:b w:val="0"/>
        <w:bCs w:val="0"/>
        <w:color w:val="626262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>
    <w:nsid w:val="00000445"/>
    <w:multiLevelType w:val="multilevel"/>
    <w:tmpl w:val="000008C8"/>
    <w:lvl w:ilvl="0">
      <w:start w:val="1"/>
      <w:numFmt w:val="decimal"/>
      <w:lvlText w:val="%1."/>
      <w:lvlJc w:val="left"/>
      <w:pPr>
        <w:ind w:hanging="417"/>
      </w:pPr>
      <w:rPr>
        <w:rFonts w:ascii="Arial" w:hAnsi="Arial" w:cs="Arial"/>
        <w:b w:val="0"/>
        <w:bCs w:val="0"/>
        <w:color w:val="6D6D6D"/>
        <w:w w:val="97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>
    <w:nsid w:val="00000446"/>
    <w:multiLevelType w:val="multilevel"/>
    <w:tmpl w:val="000008C9"/>
    <w:lvl w:ilvl="0">
      <w:start w:val="2"/>
      <w:numFmt w:val="decimal"/>
      <w:lvlText w:val="%1."/>
      <w:lvlJc w:val="left"/>
      <w:pPr>
        <w:ind w:hanging="648"/>
      </w:pPr>
      <w:rPr>
        <w:rFonts w:ascii="Arial" w:hAnsi="Arial" w:cs="Arial"/>
        <w:b w:val="0"/>
        <w:bCs w:val="0"/>
        <w:i/>
        <w:iCs/>
        <w:color w:val="4F4F4F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hanging="397"/>
      </w:pPr>
      <w:rPr>
        <w:rFonts w:ascii="Arial" w:hAnsi="Arial" w:cs="Arial"/>
        <w:b w:val="0"/>
        <w:bCs w:val="0"/>
        <w:color w:val="646464"/>
        <w:w w:val="101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>
    <w:nsid w:val="004E6D88"/>
    <w:multiLevelType w:val="hybridMultilevel"/>
    <w:tmpl w:val="1E449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1CC0C9D"/>
    <w:multiLevelType w:val="hybridMultilevel"/>
    <w:tmpl w:val="D074A774"/>
    <w:lvl w:ilvl="0" w:tplc="04090011">
      <w:start w:val="1"/>
      <w:numFmt w:val="decimal"/>
      <w:lvlText w:val="%1)"/>
      <w:lvlJc w:val="left"/>
      <w:pPr>
        <w:ind w:left="1470" w:hanging="360"/>
      </w:pPr>
    </w:lvl>
    <w:lvl w:ilvl="1" w:tplc="04090019">
      <w:start w:val="1"/>
      <w:numFmt w:val="lowerLetter"/>
      <w:lvlText w:val="%2."/>
      <w:lvlJc w:val="left"/>
      <w:pPr>
        <w:ind w:left="2190" w:hanging="360"/>
      </w:pPr>
    </w:lvl>
    <w:lvl w:ilvl="2" w:tplc="0409001B">
      <w:start w:val="1"/>
      <w:numFmt w:val="lowerRoman"/>
      <w:lvlText w:val="%3."/>
      <w:lvlJc w:val="right"/>
      <w:pPr>
        <w:ind w:left="2910" w:hanging="180"/>
      </w:pPr>
    </w:lvl>
    <w:lvl w:ilvl="3" w:tplc="E6F0032E">
      <w:start w:val="1"/>
      <w:numFmt w:val="upperLetter"/>
      <w:lvlText w:val="%4)"/>
      <w:lvlJc w:val="left"/>
      <w:pPr>
        <w:ind w:left="3630" w:hanging="360"/>
      </w:pPr>
      <w:rPr>
        <w:rFonts w:hint="default"/>
        <w:b/>
      </w:rPr>
    </w:lvl>
    <w:lvl w:ilvl="4" w:tplc="9F982642">
      <w:start w:val="3"/>
      <w:numFmt w:val="bullet"/>
      <w:lvlText w:val="-"/>
      <w:lvlJc w:val="left"/>
      <w:pPr>
        <w:ind w:left="4350" w:hanging="360"/>
      </w:pPr>
      <w:rPr>
        <w:rFonts w:ascii="Arial" w:eastAsia="Calibri" w:hAnsi="Arial" w:cs="Arial" w:hint="default"/>
      </w:rPr>
    </w:lvl>
    <w:lvl w:ilvl="5" w:tplc="AB266F96">
      <w:start w:val="2"/>
      <w:numFmt w:val="decimal"/>
      <w:lvlText w:val="%6."/>
      <w:lvlJc w:val="left"/>
      <w:pPr>
        <w:ind w:left="5250" w:hanging="360"/>
      </w:pPr>
      <w:rPr>
        <w:rFonts w:hint="default"/>
      </w:rPr>
    </w:lvl>
    <w:lvl w:ilvl="6" w:tplc="2956445C">
      <w:start w:val="207"/>
      <w:numFmt w:val="decimal"/>
      <w:lvlText w:val="%7"/>
      <w:lvlJc w:val="left"/>
      <w:pPr>
        <w:ind w:left="5790" w:hanging="360"/>
      </w:pPr>
      <w:rPr>
        <w:rFonts w:hint="default"/>
      </w:rPr>
    </w:lvl>
    <w:lvl w:ilvl="7" w:tplc="AF76B514">
      <w:start w:val="6"/>
      <w:numFmt w:val="decimal"/>
      <w:lvlText w:val="%8"/>
      <w:lvlJc w:val="left"/>
      <w:pPr>
        <w:ind w:left="6510" w:hanging="360"/>
      </w:pPr>
      <w:rPr>
        <w:rFonts w:hint="default"/>
        <w:b/>
      </w:r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3">
    <w:nsid w:val="02617EDD"/>
    <w:multiLevelType w:val="hybridMultilevel"/>
    <w:tmpl w:val="7FF080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085A1BDA"/>
    <w:multiLevelType w:val="multilevel"/>
    <w:tmpl w:val="A2562EE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 w:val="0"/>
      </w:rPr>
    </w:lvl>
  </w:abstractNum>
  <w:abstractNum w:abstractNumId="45">
    <w:nsid w:val="09C0444F"/>
    <w:multiLevelType w:val="hybridMultilevel"/>
    <w:tmpl w:val="DE2E1D9A"/>
    <w:lvl w:ilvl="0" w:tplc="DBFCD69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0A1B6C0A"/>
    <w:multiLevelType w:val="hybridMultilevel"/>
    <w:tmpl w:val="F8B27F70"/>
    <w:lvl w:ilvl="0" w:tplc="61988CD0">
      <w:numFmt w:val="bullet"/>
      <w:lvlText w:val="-"/>
      <w:lvlJc w:val="left"/>
      <w:pPr>
        <w:ind w:left="278" w:hanging="135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7B4A6104">
      <w:numFmt w:val="bullet"/>
      <w:lvlText w:val="•"/>
      <w:lvlJc w:val="left"/>
      <w:pPr>
        <w:ind w:left="673" w:hanging="135"/>
      </w:pPr>
      <w:rPr>
        <w:rFonts w:hint="default"/>
        <w:lang w:val="en-US" w:eastAsia="en-US" w:bidi="ar-SA"/>
      </w:rPr>
    </w:lvl>
    <w:lvl w:ilvl="2" w:tplc="416ADA38">
      <w:numFmt w:val="bullet"/>
      <w:lvlText w:val="•"/>
      <w:lvlJc w:val="left"/>
      <w:pPr>
        <w:ind w:left="1067" w:hanging="135"/>
      </w:pPr>
      <w:rPr>
        <w:rFonts w:hint="default"/>
        <w:lang w:val="en-US" w:eastAsia="en-US" w:bidi="ar-SA"/>
      </w:rPr>
    </w:lvl>
    <w:lvl w:ilvl="3" w:tplc="3C108B6C">
      <w:numFmt w:val="bullet"/>
      <w:lvlText w:val="•"/>
      <w:lvlJc w:val="left"/>
      <w:pPr>
        <w:ind w:left="1460" w:hanging="135"/>
      </w:pPr>
      <w:rPr>
        <w:rFonts w:hint="default"/>
        <w:lang w:val="en-US" w:eastAsia="en-US" w:bidi="ar-SA"/>
      </w:rPr>
    </w:lvl>
    <w:lvl w:ilvl="4" w:tplc="3288D13C">
      <w:numFmt w:val="bullet"/>
      <w:lvlText w:val="•"/>
      <w:lvlJc w:val="left"/>
      <w:pPr>
        <w:ind w:left="1854" w:hanging="135"/>
      </w:pPr>
      <w:rPr>
        <w:rFonts w:hint="default"/>
        <w:lang w:val="en-US" w:eastAsia="en-US" w:bidi="ar-SA"/>
      </w:rPr>
    </w:lvl>
    <w:lvl w:ilvl="5" w:tplc="8C0EA012">
      <w:numFmt w:val="bullet"/>
      <w:lvlText w:val="•"/>
      <w:lvlJc w:val="left"/>
      <w:pPr>
        <w:ind w:left="2247" w:hanging="135"/>
      </w:pPr>
      <w:rPr>
        <w:rFonts w:hint="default"/>
        <w:lang w:val="en-US" w:eastAsia="en-US" w:bidi="ar-SA"/>
      </w:rPr>
    </w:lvl>
    <w:lvl w:ilvl="6" w:tplc="83E67C34">
      <w:numFmt w:val="bullet"/>
      <w:lvlText w:val="•"/>
      <w:lvlJc w:val="left"/>
      <w:pPr>
        <w:ind w:left="2641" w:hanging="135"/>
      </w:pPr>
      <w:rPr>
        <w:rFonts w:hint="default"/>
        <w:lang w:val="en-US" w:eastAsia="en-US" w:bidi="ar-SA"/>
      </w:rPr>
    </w:lvl>
    <w:lvl w:ilvl="7" w:tplc="7D021370">
      <w:numFmt w:val="bullet"/>
      <w:lvlText w:val="•"/>
      <w:lvlJc w:val="left"/>
      <w:pPr>
        <w:ind w:left="3034" w:hanging="135"/>
      </w:pPr>
      <w:rPr>
        <w:rFonts w:hint="default"/>
        <w:lang w:val="en-US" w:eastAsia="en-US" w:bidi="ar-SA"/>
      </w:rPr>
    </w:lvl>
    <w:lvl w:ilvl="8" w:tplc="FAF4FF92">
      <w:numFmt w:val="bullet"/>
      <w:lvlText w:val="•"/>
      <w:lvlJc w:val="left"/>
      <w:pPr>
        <w:ind w:left="3428" w:hanging="135"/>
      </w:pPr>
      <w:rPr>
        <w:rFonts w:hint="default"/>
        <w:lang w:val="en-US" w:eastAsia="en-US" w:bidi="ar-SA"/>
      </w:rPr>
    </w:lvl>
  </w:abstractNum>
  <w:abstractNum w:abstractNumId="47">
    <w:nsid w:val="0B12666C"/>
    <w:multiLevelType w:val="hybridMultilevel"/>
    <w:tmpl w:val="05F0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B3A675B"/>
    <w:multiLevelType w:val="hybridMultilevel"/>
    <w:tmpl w:val="B0BED812"/>
    <w:lvl w:ilvl="0" w:tplc="A4E098B0">
      <w:start w:val="1"/>
      <w:numFmt w:val="lowerLetter"/>
      <w:lvlText w:val="%1)"/>
      <w:lvlJc w:val="left"/>
      <w:pPr>
        <w:ind w:left="143" w:hanging="269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42787DCE">
      <w:numFmt w:val="bullet"/>
      <w:lvlText w:val="•"/>
      <w:lvlJc w:val="left"/>
      <w:pPr>
        <w:ind w:left="547" w:hanging="269"/>
      </w:pPr>
      <w:rPr>
        <w:rFonts w:hint="default"/>
        <w:lang w:val="en-US" w:eastAsia="en-US" w:bidi="ar-SA"/>
      </w:rPr>
    </w:lvl>
    <w:lvl w:ilvl="2" w:tplc="D4D0D4B8">
      <w:numFmt w:val="bullet"/>
      <w:lvlText w:val="•"/>
      <w:lvlJc w:val="left"/>
      <w:pPr>
        <w:ind w:left="955" w:hanging="269"/>
      </w:pPr>
      <w:rPr>
        <w:rFonts w:hint="default"/>
        <w:lang w:val="en-US" w:eastAsia="en-US" w:bidi="ar-SA"/>
      </w:rPr>
    </w:lvl>
    <w:lvl w:ilvl="3" w:tplc="4D308368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4" w:tplc="AEDA7A02">
      <w:numFmt w:val="bullet"/>
      <w:lvlText w:val="•"/>
      <w:lvlJc w:val="left"/>
      <w:pPr>
        <w:ind w:left="1770" w:hanging="269"/>
      </w:pPr>
      <w:rPr>
        <w:rFonts w:hint="default"/>
        <w:lang w:val="en-US" w:eastAsia="en-US" w:bidi="ar-SA"/>
      </w:rPr>
    </w:lvl>
    <w:lvl w:ilvl="5" w:tplc="1CDA23AE">
      <w:numFmt w:val="bullet"/>
      <w:lvlText w:val="•"/>
      <w:lvlJc w:val="left"/>
      <w:pPr>
        <w:ind w:left="2177" w:hanging="269"/>
      </w:pPr>
      <w:rPr>
        <w:rFonts w:hint="default"/>
        <w:lang w:val="en-US" w:eastAsia="en-US" w:bidi="ar-SA"/>
      </w:rPr>
    </w:lvl>
    <w:lvl w:ilvl="6" w:tplc="4F98F1BC">
      <w:numFmt w:val="bullet"/>
      <w:lvlText w:val="•"/>
      <w:lvlJc w:val="left"/>
      <w:pPr>
        <w:ind w:left="2585" w:hanging="269"/>
      </w:pPr>
      <w:rPr>
        <w:rFonts w:hint="default"/>
        <w:lang w:val="en-US" w:eastAsia="en-US" w:bidi="ar-SA"/>
      </w:rPr>
    </w:lvl>
    <w:lvl w:ilvl="7" w:tplc="582C25C2">
      <w:numFmt w:val="bullet"/>
      <w:lvlText w:val="•"/>
      <w:lvlJc w:val="left"/>
      <w:pPr>
        <w:ind w:left="2992" w:hanging="269"/>
      </w:pPr>
      <w:rPr>
        <w:rFonts w:hint="default"/>
        <w:lang w:val="en-US" w:eastAsia="en-US" w:bidi="ar-SA"/>
      </w:rPr>
    </w:lvl>
    <w:lvl w:ilvl="8" w:tplc="E0E2F5D8">
      <w:numFmt w:val="bullet"/>
      <w:lvlText w:val="•"/>
      <w:lvlJc w:val="left"/>
      <w:pPr>
        <w:ind w:left="3400" w:hanging="269"/>
      </w:pPr>
      <w:rPr>
        <w:rFonts w:hint="default"/>
        <w:lang w:val="en-US" w:eastAsia="en-US" w:bidi="ar-SA"/>
      </w:rPr>
    </w:lvl>
  </w:abstractNum>
  <w:abstractNum w:abstractNumId="49">
    <w:nsid w:val="0CA7055E"/>
    <w:multiLevelType w:val="hybridMultilevel"/>
    <w:tmpl w:val="AFD4CDB2"/>
    <w:lvl w:ilvl="0" w:tplc="7A1A944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7A0119"/>
    <w:multiLevelType w:val="hybridMultilevel"/>
    <w:tmpl w:val="AB324A1E"/>
    <w:lvl w:ilvl="0" w:tplc="3C62E58E">
      <w:start w:val="1"/>
      <w:numFmt w:val="lowerRoman"/>
      <w:lvlText w:val="%1."/>
      <w:lvlJc w:val="left"/>
      <w:pPr>
        <w:ind w:left="860" w:hanging="360"/>
      </w:pPr>
      <w:rPr>
        <w:b/>
      </w:rPr>
    </w:lvl>
    <w:lvl w:ilvl="1" w:tplc="BB1A519C">
      <w:start w:val="1"/>
      <w:numFmt w:val="decimal"/>
      <w:lvlText w:val="%2"/>
      <w:lvlJc w:val="left"/>
      <w:pPr>
        <w:ind w:left="1800" w:hanging="720"/>
      </w:pPr>
    </w:lvl>
    <w:lvl w:ilvl="2" w:tplc="4009001B">
      <w:start w:val="1"/>
      <w:numFmt w:val="lowerRoman"/>
      <w:lvlText w:val="%3."/>
      <w:lvlJc w:val="right"/>
      <w:pPr>
        <w:ind w:left="1457" w:hanging="180"/>
      </w:pPr>
    </w:lvl>
    <w:lvl w:ilvl="3" w:tplc="E06ADAB4">
      <w:start w:val="1"/>
      <w:numFmt w:val="decimal"/>
      <w:lvlText w:val="%4.0"/>
      <w:lvlJc w:val="left"/>
      <w:pPr>
        <w:ind w:left="502" w:hanging="360"/>
      </w:pPr>
      <w:rPr>
        <w:b/>
      </w:r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FA9021B"/>
    <w:multiLevelType w:val="hybridMultilevel"/>
    <w:tmpl w:val="2074672A"/>
    <w:lvl w:ilvl="0" w:tplc="0052948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102750AD"/>
    <w:multiLevelType w:val="hybridMultilevel"/>
    <w:tmpl w:val="B8E0F318"/>
    <w:lvl w:ilvl="0" w:tplc="AA3C3E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AC908E1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12601EB8"/>
    <w:multiLevelType w:val="hybridMultilevel"/>
    <w:tmpl w:val="5308BB32"/>
    <w:lvl w:ilvl="0" w:tplc="8FD0ADF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14A81D3A"/>
    <w:multiLevelType w:val="multilevel"/>
    <w:tmpl w:val="E5BC10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1A091387"/>
    <w:multiLevelType w:val="hybridMultilevel"/>
    <w:tmpl w:val="6B6EB3D2"/>
    <w:lvl w:ilvl="0" w:tplc="F6AE02AE">
      <w:start w:val="1"/>
      <w:numFmt w:val="lowerRoman"/>
      <w:lvlText w:val="%1."/>
      <w:lvlJc w:val="right"/>
      <w:pPr>
        <w:ind w:left="295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6">
    <w:nsid w:val="1F830D51"/>
    <w:multiLevelType w:val="hybridMultilevel"/>
    <w:tmpl w:val="394C99F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071452B"/>
    <w:multiLevelType w:val="hybridMultilevel"/>
    <w:tmpl w:val="7DBAE8B0"/>
    <w:lvl w:ilvl="0" w:tplc="B51EC1BC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214B697B"/>
    <w:multiLevelType w:val="hybridMultilevel"/>
    <w:tmpl w:val="0A28E1B4"/>
    <w:lvl w:ilvl="0" w:tplc="ABDEF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1643E4F"/>
    <w:multiLevelType w:val="hybridMultilevel"/>
    <w:tmpl w:val="6BA4CFAE"/>
    <w:lvl w:ilvl="0" w:tplc="54548406">
      <w:start w:val="1"/>
      <w:numFmt w:val="lowerRoman"/>
      <w:lvlText w:val="%1)"/>
      <w:lvlJc w:val="left"/>
      <w:pPr>
        <w:ind w:left="140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60">
    <w:nsid w:val="2481255B"/>
    <w:multiLevelType w:val="hybridMultilevel"/>
    <w:tmpl w:val="76B8DE1C"/>
    <w:lvl w:ilvl="0" w:tplc="089C9E9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E80AB9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24E2254B"/>
    <w:multiLevelType w:val="multilevel"/>
    <w:tmpl w:val="F3A8F9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>
    <w:nsid w:val="26682536"/>
    <w:multiLevelType w:val="hybridMultilevel"/>
    <w:tmpl w:val="D8FE38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67E7650"/>
    <w:multiLevelType w:val="multilevel"/>
    <w:tmpl w:val="7AEE9DB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>
    <w:nsid w:val="27DA087A"/>
    <w:multiLevelType w:val="hybridMultilevel"/>
    <w:tmpl w:val="3F146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A912BD4"/>
    <w:multiLevelType w:val="hybridMultilevel"/>
    <w:tmpl w:val="349EDDC4"/>
    <w:lvl w:ilvl="0" w:tplc="2C9A63F4">
      <w:numFmt w:val="bullet"/>
      <w:lvlText w:val="-"/>
      <w:lvlJc w:val="left"/>
      <w:pPr>
        <w:ind w:left="109" w:hanging="224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F872D162">
      <w:numFmt w:val="bullet"/>
      <w:lvlText w:val="•"/>
      <w:lvlJc w:val="left"/>
      <w:pPr>
        <w:ind w:left="534" w:hanging="224"/>
      </w:pPr>
      <w:rPr>
        <w:rFonts w:hint="default"/>
        <w:lang w:val="en-US" w:eastAsia="en-US" w:bidi="ar-SA"/>
      </w:rPr>
    </w:lvl>
    <w:lvl w:ilvl="2" w:tplc="16CA98E2">
      <w:numFmt w:val="bullet"/>
      <w:lvlText w:val="•"/>
      <w:lvlJc w:val="left"/>
      <w:pPr>
        <w:ind w:left="969" w:hanging="224"/>
      </w:pPr>
      <w:rPr>
        <w:rFonts w:hint="default"/>
        <w:lang w:val="en-US" w:eastAsia="en-US" w:bidi="ar-SA"/>
      </w:rPr>
    </w:lvl>
    <w:lvl w:ilvl="3" w:tplc="B4526034">
      <w:numFmt w:val="bullet"/>
      <w:lvlText w:val="•"/>
      <w:lvlJc w:val="left"/>
      <w:pPr>
        <w:ind w:left="1404" w:hanging="224"/>
      </w:pPr>
      <w:rPr>
        <w:rFonts w:hint="default"/>
        <w:lang w:val="en-US" w:eastAsia="en-US" w:bidi="ar-SA"/>
      </w:rPr>
    </w:lvl>
    <w:lvl w:ilvl="4" w:tplc="18C0C2E4">
      <w:numFmt w:val="bullet"/>
      <w:lvlText w:val="•"/>
      <w:lvlJc w:val="left"/>
      <w:pPr>
        <w:ind w:left="1839" w:hanging="224"/>
      </w:pPr>
      <w:rPr>
        <w:rFonts w:hint="default"/>
        <w:lang w:val="en-US" w:eastAsia="en-US" w:bidi="ar-SA"/>
      </w:rPr>
    </w:lvl>
    <w:lvl w:ilvl="5" w:tplc="1BD4DC4A">
      <w:numFmt w:val="bullet"/>
      <w:lvlText w:val="•"/>
      <w:lvlJc w:val="left"/>
      <w:pPr>
        <w:ind w:left="2274" w:hanging="224"/>
      </w:pPr>
      <w:rPr>
        <w:rFonts w:hint="default"/>
        <w:lang w:val="en-US" w:eastAsia="en-US" w:bidi="ar-SA"/>
      </w:rPr>
    </w:lvl>
    <w:lvl w:ilvl="6" w:tplc="8E3402D4">
      <w:numFmt w:val="bullet"/>
      <w:lvlText w:val="•"/>
      <w:lvlJc w:val="left"/>
      <w:pPr>
        <w:ind w:left="2708" w:hanging="224"/>
      </w:pPr>
      <w:rPr>
        <w:rFonts w:hint="default"/>
        <w:lang w:val="en-US" w:eastAsia="en-US" w:bidi="ar-SA"/>
      </w:rPr>
    </w:lvl>
    <w:lvl w:ilvl="7" w:tplc="DDCC9A18">
      <w:numFmt w:val="bullet"/>
      <w:lvlText w:val="•"/>
      <w:lvlJc w:val="left"/>
      <w:pPr>
        <w:ind w:left="3143" w:hanging="224"/>
      </w:pPr>
      <w:rPr>
        <w:rFonts w:hint="default"/>
        <w:lang w:val="en-US" w:eastAsia="en-US" w:bidi="ar-SA"/>
      </w:rPr>
    </w:lvl>
    <w:lvl w:ilvl="8" w:tplc="05F03322">
      <w:numFmt w:val="bullet"/>
      <w:lvlText w:val="•"/>
      <w:lvlJc w:val="left"/>
      <w:pPr>
        <w:ind w:left="3578" w:hanging="224"/>
      </w:pPr>
      <w:rPr>
        <w:rFonts w:hint="default"/>
        <w:lang w:val="en-US" w:eastAsia="en-US" w:bidi="ar-SA"/>
      </w:rPr>
    </w:lvl>
  </w:abstractNum>
  <w:abstractNum w:abstractNumId="66">
    <w:nsid w:val="2DAA1A2B"/>
    <w:multiLevelType w:val="hybridMultilevel"/>
    <w:tmpl w:val="4C1EA28A"/>
    <w:lvl w:ilvl="0" w:tplc="DDCC84E2">
      <w:start w:val="49"/>
      <w:numFmt w:val="decimal"/>
      <w:lvlText w:val="%1."/>
      <w:lvlJc w:val="left"/>
      <w:pPr>
        <w:ind w:left="1440" w:hanging="360"/>
      </w:pPr>
      <w:rPr>
        <w:rFonts w:hint="default"/>
        <w:b/>
        <w:color w:val="auto"/>
        <w:w w:val="10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2C6357"/>
    <w:multiLevelType w:val="hybridMultilevel"/>
    <w:tmpl w:val="B798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1D875C1"/>
    <w:multiLevelType w:val="hybridMultilevel"/>
    <w:tmpl w:val="65A4CEC6"/>
    <w:lvl w:ilvl="0" w:tplc="A364B62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88322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31F42777"/>
    <w:multiLevelType w:val="multilevel"/>
    <w:tmpl w:val="EB2C7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0">
    <w:nsid w:val="32157C35"/>
    <w:multiLevelType w:val="multilevel"/>
    <w:tmpl w:val="AEF20C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1">
    <w:nsid w:val="3499201D"/>
    <w:multiLevelType w:val="hybridMultilevel"/>
    <w:tmpl w:val="81EEFB3A"/>
    <w:lvl w:ilvl="0" w:tplc="0409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7D363A7"/>
    <w:multiLevelType w:val="hybridMultilevel"/>
    <w:tmpl w:val="EA903D22"/>
    <w:lvl w:ilvl="0" w:tplc="A3080518">
      <w:start w:val="14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D276746C">
      <w:start w:val="10"/>
      <w:numFmt w:val="decimal"/>
      <w:lvlText w:val="%3"/>
      <w:lvlJc w:val="left"/>
      <w:pPr>
        <w:ind w:left="279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3">
    <w:nsid w:val="3A593883"/>
    <w:multiLevelType w:val="hybridMultilevel"/>
    <w:tmpl w:val="E670FB96"/>
    <w:lvl w:ilvl="0" w:tplc="4009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A9F36E8"/>
    <w:multiLevelType w:val="hybridMultilevel"/>
    <w:tmpl w:val="4F2A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B7C49F6"/>
    <w:multiLevelType w:val="hybridMultilevel"/>
    <w:tmpl w:val="2B52529E"/>
    <w:lvl w:ilvl="0" w:tplc="CA7A4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w w:val="105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C66683C"/>
    <w:multiLevelType w:val="hybridMultilevel"/>
    <w:tmpl w:val="00A03978"/>
    <w:lvl w:ilvl="0" w:tplc="C31A5424">
      <w:start w:val="4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w w:val="10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7">
    <w:nsid w:val="3D2E4C8A"/>
    <w:multiLevelType w:val="multilevel"/>
    <w:tmpl w:val="1598DA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8">
    <w:nsid w:val="3D7A1F48"/>
    <w:multiLevelType w:val="multilevel"/>
    <w:tmpl w:val="6D283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9">
    <w:nsid w:val="3D8B4E3D"/>
    <w:multiLevelType w:val="multilevel"/>
    <w:tmpl w:val="8A682D48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 w:val="0"/>
      </w:rPr>
    </w:lvl>
  </w:abstractNum>
  <w:abstractNum w:abstractNumId="80">
    <w:nsid w:val="3E643D98"/>
    <w:multiLevelType w:val="multilevel"/>
    <w:tmpl w:val="A6D23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81">
    <w:nsid w:val="400F2F72"/>
    <w:multiLevelType w:val="hybridMultilevel"/>
    <w:tmpl w:val="D1DA1F70"/>
    <w:lvl w:ilvl="0" w:tplc="4F38AD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344FAA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2">
    <w:nsid w:val="42172054"/>
    <w:multiLevelType w:val="hybridMultilevel"/>
    <w:tmpl w:val="C9F67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344568E"/>
    <w:multiLevelType w:val="hybridMultilevel"/>
    <w:tmpl w:val="A7700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43906E6"/>
    <w:multiLevelType w:val="hybridMultilevel"/>
    <w:tmpl w:val="CA2A4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5300988"/>
    <w:multiLevelType w:val="hybridMultilevel"/>
    <w:tmpl w:val="AF88901E"/>
    <w:lvl w:ilvl="0" w:tplc="03285926">
      <w:start w:val="18"/>
      <w:numFmt w:val="decimal"/>
      <w:lvlText w:val="%1."/>
      <w:lvlJc w:val="left"/>
      <w:pPr>
        <w:ind w:left="720" w:hanging="360"/>
      </w:pPr>
      <w:rPr>
        <w:rFonts w:hint="default"/>
        <w:b/>
        <w:color w:val="5D5D5D"/>
        <w:w w:val="10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8291897"/>
    <w:multiLevelType w:val="hybridMultilevel"/>
    <w:tmpl w:val="0E66AF2C"/>
    <w:lvl w:ilvl="0" w:tplc="8B0A7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8AF1BCB"/>
    <w:multiLevelType w:val="hybridMultilevel"/>
    <w:tmpl w:val="EC783598"/>
    <w:lvl w:ilvl="0" w:tplc="322E5C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91D2475"/>
    <w:multiLevelType w:val="hybridMultilevel"/>
    <w:tmpl w:val="DA92D714"/>
    <w:lvl w:ilvl="0" w:tplc="1764B14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9">
    <w:nsid w:val="4AF020FC"/>
    <w:multiLevelType w:val="hybridMultilevel"/>
    <w:tmpl w:val="BE8A5B0E"/>
    <w:lvl w:ilvl="0" w:tplc="9A16E2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5F105B5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A11AEF8C">
      <w:start w:val="13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0">
    <w:nsid w:val="4CD4337F"/>
    <w:multiLevelType w:val="hybridMultilevel"/>
    <w:tmpl w:val="0D2230DA"/>
    <w:lvl w:ilvl="0" w:tplc="EA00B57C">
      <w:start w:val="4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1">
    <w:nsid w:val="501E47FC"/>
    <w:multiLevelType w:val="multilevel"/>
    <w:tmpl w:val="BEFEAD0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92">
    <w:nsid w:val="52461D8A"/>
    <w:multiLevelType w:val="hybridMultilevel"/>
    <w:tmpl w:val="B8981EF0"/>
    <w:lvl w:ilvl="0" w:tplc="978C6BB6">
      <w:start w:val="40"/>
      <w:numFmt w:val="decimal"/>
      <w:lvlText w:val="%1."/>
      <w:lvlJc w:val="left"/>
      <w:pPr>
        <w:ind w:left="990" w:hanging="360"/>
      </w:pPr>
      <w:rPr>
        <w:rFonts w:hint="default"/>
        <w:b/>
        <w:color w:val="auto"/>
        <w:w w:val="10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3">
    <w:nsid w:val="53441129"/>
    <w:multiLevelType w:val="hybridMultilevel"/>
    <w:tmpl w:val="399205B0"/>
    <w:lvl w:ilvl="0" w:tplc="8960D3A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4B85E6A"/>
    <w:multiLevelType w:val="hybridMultilevel"/>
    <w:tmpl w:val="0792AA22"/>
    <w:lvl w:ilvl="0" w:tplc="A8148E0E">
      <w:start w:val="1"/>
      <w:numFmt w:val="decimal"/>
      <w:lvlText w:val="%1)"/>
      <w:lvlJc w:val="left"/>
      <w:pPr>
        <w:ind w:left="1549" w:hanging="360"/>
      </w:pPr>
      <w:rPr>
        <w:rFonts w:hint="default"/>
      </w:rPr>
    </w:lvl>
    <w:lvl w:ilvl="1" w:tplc="6268B392">
      <w:start w:val="1"/>
      <w:numFmt w:val="lowerRoman"/>
      <w:lvlText w:val="%2)"/>
      <w:lvlJc w:val="left"/>
      <w:pPr>
        <w:ind w:left="2269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989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5492D59E">
      <w:start w:val="1"/>
      <w:numFmt w:val="lowerLetter"/>
      <w:lvlText w:val="%5)"/>
      <w:lvlJc w:val="left"/>
      <w:pPr>
        <w:ind w:left="4429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149" w:hanging="180"/>
      </w:pPr>
    </w:lvl>
    <w:lvl w:ilvl="6" w:tplc="0409000F" w:tentative="1">
      <w:start w:val="1"/>
      <w:numFmt w:val="decimal"/>
      <w:lvlText w:val="%7."/>
      <w:lvlJc w:val="left"/>
      <w:pPr>
        <w:ind w:left="5869" w:hanging="360"/>
      </w:pPr>
    </w:lvl>
    <w:lvl w:ilvl="7" w:tplc="04090019" w:tentative="1">
      <w:start w:val="1"/>
      <w:numFmt w:val="lowerLetter"/>
      <w:lvlText w:val="%8."/>
      <w:lvlJc w:val="left"/>
      <w:pPr>
        <w:ind w:left="6589" w:hanging="360"/>
      </w:pPr>
    </w:lvl>
    <w:lvl w:ilvl="8" w:tplc="040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95">
    <w:nsid w:val="57687A74"/>
    <w:multiLevelType w:val="hybridMultilevel"/>
    <w:tmpl w:val="9A16B02A"/>
    <w:lvl w:ilvl="0" w:tplc="ECB8E78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D416167"/>
    <w:multiLevelType w:val="hybridMultilevel"/>
    <w:tmpl w:val="20AE35F8"/>
    <w:lvl w:ilvl="0" w:tplc="570257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DDE5753"/>
    <w:multiLevelType w:val="multilevel"/>
    <w:tmpl w:val="0409001D"/>
    <w:styleLink w:val="Style3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8">
    <w:nsid w:val="643628C8"/>
    <w:multiLevelType w:val="hybridMultilevel"/>
    <w:tmpl w:val="16BA5A1E"/>
    <w:lvl w:ilvl="0" w:tplc="F45E78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52C1CA9"/>
    <w:multiLevelType w:val="hybridMultilevel"/>
    <w:tmpl w:val="EC783598"/>
    <w:lvl w:ilvl="0" w:tplc="322E5C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6E2288C"/>
    <w:multiLevelType w:val="hybridMultilevel"/>
    <w:tmpl w:val="A1BAC800"/>
    <w:lvl w:ilvl="0" w:tplc="A99A23A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E2E9DD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72C4FCA"/>
    <w:multiLevelType w:val="multilevel"/>
    <w:tmpl w:val="9CB698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2">
    <w:nsid w:val="676D1202"/>
    <w:multiLevelType w:val="hybridMultilevel"/>
    <w:tmpl w:val="6BA4CFAE"/>
    <w:lvl w:ilvl="0" w:tplc="54548406">
      <w:start w:val="1"/>
      <w:numFmt w:val="lowerRoman"/>
      <w:lvlText w:val="%1)"/>
      <w:lvlJc w:val="left"/>
      <w:pPr>
        <w:ind w:left="140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03">
    <w:nsid w:val="6AD06C08"/>
    <w:multiLevelType w:val="multilevel"/>
    <w:tmpl w:val="DC74E3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4">
    <w:nsid w:val="6B3B1268"/>
    <w:multiLevelType w:val="hybridMultilevel"/>
    <w:tmpl w:val="B112B118"/>
    <w:lvl w:ilvl="0" w:tplc="EA00B5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F6E257B"/>
    <w:multiLevelType w:val="multilevel"/>
    <w:tmpl w:val="ECB0B1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>
    <w:nsid w:val="70692CA2"/>
    <w:multiLevelType w:val="hybridMultilevel"/>
    <w:tmpl w:val="DA3E2E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0AE2155"/>
    <w:multiLevelType w:val="multilevel"/>
    <w:tmpl w:val="7C3C80CE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bullet"/>
      <w:lvlText w:val="o"/>
      <w:lvlJc w:val="left"/>
      <w:pPr>
        <w:ind w:left="1080" w:hanging="108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8">
    <w:nsid w:val="73CF1573"/>
    <w:multiLevelType w:val="multilevel"/>
    <w:tmpl w:val="CE32CD6C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9">
    <w:nsid w:val="770D7444"/>
    <w:multiLevelType w:val="multilevel"/>
    <w:tmpl w:val="4F2A8A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0">
    <w:nsid w:val="79021142"/>
    <w:multiLevelType w:val="hybridMultilevel"/>
    <w:tmpl w:val="A3F439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D573A50"/>
    <w:multiLevelType w:val="multilevel"/>
    <w:tmpl w:val="B322A414"/>
    <w:lvl w:ilvl="0">
      <w:start w:val="1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>
    <w:nsid w:val="7EA14458"/>
    <w:multiLevelType w:val="hybridMultilevel"/>
    <w:tmpl w:val="6410572E"/>
    <w:lvl w:ilvl="0" w:tplc="03D44DB4">
      <w:start w:val="1"/>
      <w:numFmt w:val="decimal"/>
      <w:lvlText w:val="%1)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0BC936E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 w:tplc="877E8AD6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C64E57DC"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  <w:lvl w:ilvl="4" w:tplc="1F78AC4E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 w:tplc="DD12B58C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 w:tplc="31062204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6AF01602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C97EA092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113">
    <w:nsid w:val="7EE564B1"/>
    <w:multiLevelType w:val="hybridMultilevel"/>
    <w:tmpl w:val="718212C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7F4A03F7"/>
    <w:multiLevelType w:val="multilevel"/>
    <w:tmpl w:val="CD606B16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>
    <w:abstractNumId w:val="81"/>
  </w:num>
  <w:num w:numId="2">
    <w:abstractNumId w:val="52"/>
  </w:num>
  <w:num w:numId="3">
    <w:abstractNumId w:val="61"/>
  </w:num>
  <w:num w:numId="4">
    <w:abstractNumId w:val="78"/>
  </w:num>
  <w:num w:numId="5">
    <w:abstractNumId w:val="101"/>
  </w:num>
  <w:num w:numId="6">
    <w:abstractNumId w:val="109"/>
  </w:num>
  <w:num w:numId="7">
    <w:abstractNumId w:val="88"/>
  </w:num>
  <w:num w:numId="8">
    <w:abstractNumId w:val="89"/>
  </w:num>
  <w:num w:numId="9">
    <w:abstractNumId w:val="60"/>
  </w:num>
  <w:num w:numId="10">
    <w:abstractNumId w:val="68"/>
  </w:num>
  <w:num w:numId="11">
    <w:abstractNumId w:val="53"/>
  </w:num>
  <w:num w:numId="12">
    <w:abstractNumId w:val="51"/>
  </w:num>
  <w:num w:numId="13">
    <w:abstractNumId w:val="83"/>
  </w:num>
  <w:num w:numId="14">
    <w:abstractNumId w:val="45"/>
  </w:num>
  <w:num w:numId="15">
    <w:abstractNumId w:val="114"/>
  </w:num>
  <w:num w:numId="16">
    <w:abstractNumId w:val="100"/>
  </w:num>
  <w:num w:numId="17">
    <w:abstractNumId w:val="47"/>
  </w:num>
  <w:num w:numId="18">
    <w:abstractNumId w:val="49"/>
  </w:num>
  <w:num w:numId="19">
    <w:abstractNumId w:val="93"/>
  </w:num>
  <w:num w:numId="20">
    <w:abstractNumId w:val="62"/>
  </w:num>
  <w:num w:numId="21">
    <w:abstractNumId w:val="55"/>
  </w:num>
  <w:num w:numId="22">
    <w:abstractNumId w:val="80"/>
  </w:num>
  <w:num w:numId="23">
    <w:abstractNumId w:val="99"/>
  </w:num>
  <w:num w:numId="24">
    <w:abstractNumId w:val="71"/>
  </w:num>
  <w:num w:numId="25">
    <w:abstractNumId w:val="106"/>
  </w:num>
  <w:num w:numId="26">
    <w:abstractNumId w:val="87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4"/>
  </w:num>
  <w:num w:numId="32">
    <w:abstractNumId w:val="102"/>
  </w:num>
  <w:num w:numId="33">
    <w:abstractNumId w:val="26"/>
  </w:num>
  <w:num w:numId="34">
    <w:abstractNumId w:val="25"/>
  </w:num>
  <w:num w:numId="35">
    <w:abstractNumId w:val="24"/>
  </w:num>
  <w:num w:numId="36">
    <w:abstractNumId w:val="23"/>
  </w:num>
  <w:num w:numId="37">
    <w:abstractNumId w:val="22"/>
  </w:num>
  <w:num w:numId="38">
    <w:abstractNumId w:val="21"/>
  </w:num>
  <w:num w:numId="39">
    <w:abstractNumId w:val="20"/>
  </w:num>
  <w:num w:numId="40">
    <w:abstractNumId w:val="19"/>
  </w:num>
  <w:num w:numId="41">
    <w:abstractNumId w:val="18"/>
  </w:num>
  <w:num w:numId="42">
    <w:abstractNumId w:val="17"/>
  </w:num>
  <w:num w:numId="43">
    <w:abstractNumId w:val="16"/>
  </w:num>
  <w:num w:numId="44">
    <w:abstractNumId w:val="15"/>
  </w:num>
  <w:num w:numId="45">
    <w:abstractNumId w:val="14"/>
  </w:num>
  <w:num w:numId="46">
    <w:abstractNumId w:val="13"/>
  </w:num>
  <w:num w:numId="47">
    <w:abstractNumId w:val="12"/>
  </w:num>
  <w:num w:numId="48">
    <w:abstractNumId w:val="11"/>
  </w:num>
  <w:num w:numId="49">
    <w:abstractNumId w:val="10"/>
  </w:num>
  <w:num w:numId="50">
    <w:abstractNumId w:val="9"/>
  </w:num>
  <w:num w:numId="51">
    <w:abstractNumId w:val="8"/>
  </w:num>
  <w:num w:numId="52">
    <w:abstractNumId w:val="7"/>
  </w:num>
  <w:num w:numId="53">
    <w:abstractNumId w:val="6"/>
  </w:num>
  <w:num w:numId="54">
    <w:abstractNumId w:val="5"/>
  </w:num>
  <w:num w:numId="55">
    <w:abstractNumId w:val="4"/>
  </w:num>
  <w:num w:numId="56">
    <w:abstractNumId w:val="57"/>
  </w:num>
  <w:num w:numId="57">
    <w:abstractNumId w:val="72"/>
  </w:num>
  <w:num w:numId="58">
    <w:abstractNumId w:val="59"/>
  </w:num>
  <w:num w:numId="59">
    <w:abstractNumId w:val="38"/>
  </w:num>
  <w:num w:numId="60">
    <w:abstractNumId w:val="37"/>
  </w:num>
  <w:num w:numId="61">
    <w:abstractNumId w:val="36"/>
  </w:num>
  <w:num w:numId="62">
    <w:abstractNumId w:val="35"/>
  </w:num>
  <w:num w:numId="63">
    <w:abstractNumId w:val="34"/>
  </w:num>
  <w:num w:numId="64">
    <w:abstractNumId w:val="33"/>
  </w:num>
  <w:num w:numId="65">
    <w:abstractNumId w:val="32"/>
  </w:num>
  <w:num w:numId="66">
    <w:abstractNumId w:val="31"/>
  </w:num>
  <w:num w:numId="67">
    <w:abstractNumId w:val="30"/>
  </w:num>
  <w:num w:numId="68">
    <w:abstractNumId w:val="29"/>
  </w:num>
  <w:num w:numId="69">
    <w:abstractNumId w:val="28"/>
  </w:num>
  <w:num w:numId="70">
    <w:abstractNumId w:val="27"/>
  </w:num>
  <w:num w:numId="71">
    <w:abstractNumId w:val="85"/>
  </w:num>
  <w:num w:numId="72">
    <w:abstractNumId w:val="39"/>
  </w:num>
  <w:num w:numId="73">
    <w:abstractNumId w:val="40"/>
  </w:num>
  <w:num w:numId="74">
    <w:abstractNumId w:val="70"/>
  </w:num>
  <w:num w:numId="75">
    <w:abstractNumId w:val="111"/>
  </w:num>
  <w:num w:numId="76">
    <w:abstractNumId w:val="97"/>
  </w:num>
  <w:num w:numId="77">
    <w:abstractNumId w:val="77"/>
  </w:num>
  <w:num w:numId="78">
    <w:abstractNumId w:val="63"/>
  </w:num>
  <w:num w:numId="79">
    <w:abstractNumId w:val="69"/>
  </w:num>
  <w:num w:numId="8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2"/>
  </w:num>
  <w:num w:numId="82">
    <w:abstractNumId w:val="108"/>
  </w:num>
  <w:num w:numId="83">
    <w:abstractNumId w:val="54"/>
  </w:num>
  <w:num w:numId="84">
    <w:abstractNumId w:val="44"/>
  </w:num>
  <w:num w:numId="85">
    <w:abstractNumId w:val="110"/>
  </w:num>
  <w:num w:numId="86">
    <w:abstractNumId w:val="73"/>
  </w:num>
  <w:num w:numId="87">
    <w:abstractNumId w:val="107"/>
  </w:num>
  <w:num w:numId="88">
    <w:abstractNumId w:val="113"/>
  </w:num>
  <w:num w:numId="89">
    <w:abstractNumId w:val="43"/>
  </w:num>
  <w:num w:numId="90">
    <w:abstractNumId w:val="41"/>
  </w:num>
  <w:num w:numId="91">
    <w:abstractNumId w:val="74"/>
  </w:num>
  <w:num w:numId="92">
    <w:abstractNumId w:val="84"/>
  </w:num>
  <w:num w:numId="93">
    <w:abstractNumId w:val="67"/>
  </w:num>
  <w:num w:numId="94">
    <w:abstractNumId w:val="48"/>
  </w:num>
  <w:num w:numId="95">
    <w:abstractNumId w:val="46"/>
  </w:num>
  <w:num w:numId="96">
    <w:abstractNumId w:val="65"/>
  </w:num>
  <w:num w:numId="97">
    <w:abstractNumId w:val="112"/>
  </w:num>
  <w:num w:numId="98">
    <w:abstractNumId w:val="103"/>
  </w:num>
  <w:num w:numId="99">
    <w:abstractNumId w:val="79"/>
  </w:num>
  <w:num w:numId="100">
    <w:abstractNumId w:val="64"/>
  </w:num>
  <w:num w:numId="101">
    <w:abstractNumId w:val="95"/>
  </w:num>
  <w:num w:numId="102">
    <w:abstractNumId w:val="104"/>
  </w:num>
  <w:num w:numId="103">
    <w:abstractNumId w:val="86"/>
  </w:num>
  <w:num w:numId="104">
    <w:abstractNumId w:val="96"/>
  </w:num>
  <w:num w:numId="105">
    <w:abstractNumId w:val="98"/>
  </w:num>
  <w:num w:numId="106">
    <w:abstractNumId w:val="90"/>
  </w:num>
  <w:num w:numId="107">
    <w:abstractNumId w:val="82"/>
  </w:num>
  <w:num w:numId="108">
    <w:abstractNumId w:val="58"/>
  </w:num>
  <w:num w:numId="109">
    <w:abstractNumId w:val="91"/>
  </w:num>
  <w:num w:numId="110">
    <w:abstractNumId w:val="105"/>
  </w:num>
  <w:num w:numId="111">
    <w:abstractNumId w:val="75"/>
  </w:num>
  <w:num w:numId="112">
    <w:abstractNumId w:val="92"/>
  </w:num>
  <w:num w:numId="113">
    <w:abstractNumId w:val="76"/>
  </w:num>
  <w:num w:numId="114">
    <w:abstractNumId w:val="56"/>
  </w:num>
  <w:num w:numId="115">
    <w:abstractNumId w:val="66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20"/>
  <w:displayHorizontalDrawingGridEvery w:val="2"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/>
  <w:rsids>
    <w:rsidRoot w:val="00262718"/>
    <w:rsid w:val="00002406"/>
    <w:rsid w:val="00003443"/>
    <w:rsid w:val="00007007"/>
    <w:rsid w:val="00011E79"/>
    <w:rsid w:val="000126F6"/>
    <w:rsid w:val="00013C99"/>
    <w:rsid w:val="00016EE0"/>
    <w:rsid w:val="00022FDD"/>
    <w:rsid w:val="00024CBC"/>
    <w:rsid w:val="00027B2D"/>
    <w:rsid w:val="00033FE7"/>
    <w:rsid w:val="00037ED0"/>
    <w:rsid w:val="000421D6"/>
    <w:rsid w:val="00045201"/>
    <w:rsid w:val="00045BA5"/>
    <w:rsid w:val="00046507"/>
    <w:rsid w:val="00046712"/>
    <w:rsid w:val="00047AC1"/>
    <w:rsid w:val="00052D09"/>
    <w:rsid w:val="00054277"/>
    <w:rsid w:val="00055225"/>
    <w:rsid w:val="00060492"/>
    <w:rsid w:val="00061444"/>
    <w:rsid w:val="000615FE"/>
    <w:rsid w:val="00062089"/>
    <w:rsid w:val="00064253"/>
    <w:rsid w:val="00064E3D"/>
    <w:rsid w:val="00065D05"/>
    <w:rsid w:val="000672D2"/>
    <w:rsid w:val="00075F51"/>
    <w:rsid w:val="00080177"/>
    <w:rsid w:val="000807AA"/>
    <w:rsid w:val="00082747"/>
    <w:rsid w:val="00087A91"/>
    <w:rsid w:val="00093A88"/>
    <w:rsid w:val="00096F6F"/>
    <w:rsid w:val="000978E1"/>
    <w:rsid w:val="000A2592"/>
    <w:rsid w:val="000A3DC1"/>
    <w:rsid w:val="000B09F8"/>
    <w:rsid w:val="000B34C5"/>
    <w:rsid w:val="000C4A83"/>
    <w:rsid w:val="000D1333"/>
    <w:rsid w:val="000D4D0B"/>
    <w:rsid w:val="000D5B61"/>
    <w:rsid w:val="000D7EB9"/>
    <w:rsid w:val="000E0C27"/>
    <w:rsid w:val="000E17F4"/>
    <w:rsid w:val="000E2234"/>
    <w:rsid w:val="000E69A6"/>
    <w:rsid w:val="000F0C24"/>
    <w:rsid w:val="000F26EE"/>
    <w:rsid w:val="000F3883"/>
    <w:rsid w:val="000F7BB3"/>
    <w:rsid w:val="001007F0"/>
    <w:rsid w:val="00110B30"/>
    <w:rsid w:val="00114593"/>
    <w:rsid w:val="001167CF"/>
    <w:rsid w:val="001167DF"/>
    <w:rsid w:val="00116E7F"/>
    <w:rsid w:val="0012627E"/>
    <w:rsid w:val="00127426"/>
    <w:rsid w:val="001279D4"/>
    <w:rsid w:val="001331D0"/>
    <w:rsid w:val="00137B0B"/>
    <w:rsid w:val="00140D44"/>
    <w:rsid w:val="001430D8"/>
    <w:rsid w:val="00143CF6"/>
    <w:rsid w:val="001447D3"/>
    <w:rsid w:val="001457C8"/>
    <w:rsid w:val="00146502"/>
    <w:rsid w:val="00147DB5"/>
    <w:rsid w:val="001510DD"/>
    <w:rsid w:val="0015173E"/>
    <w:rsid w:val="00154342"/>
    <w:rsid w:val="00155279"/>
    <w:rsid w:val="00157FE3"/>
    <w:rsid w:val="00162284"/>
    <w:rsid w:val="00162B48"/>
    <w:rsid w:val="0016336A"/>
    <w:rsid w:val="00164928"/>
    <w:rsid w:val="00171430"/>
    <w:rsid w:val="00171E1A"/>
    <w:rsid w:val="0017395E"/>
    <w:rsid w:val="00175B95"/>
    <w:rsid w:val="001760E6"/>
    <w:rsid w:val="00176B31"/>
    <w:rsid w:val="00177DD3"/>
    <w:rsid w:val="00185057"/>
    <w:rsid w:val="001875D9"/>
    <w:rsid w:val="00191171"/>
    <w:rsid w:val="001926FF"/>
    <w:rsid w:val="001937AC"/>
    <w:rsid w:val="00194ED9"/>
    <w:rsid w:val="00196288"/>
    <w:rsid w:val="001A15A7"/>
    <w:rsid w:val="001A17A1"/>
    <w:rsid w:val="001A2AE4"/>
    <w:rsid w:val="001A57E1"/>
    <w:rsid w:val="001A6076"/>
    <w:rsid w:val="001A748A"/>
    <w:rsid w:val="001B3742"/>
    <w:rsid w:val="001B498E"/>
    <w:rsid w:val="001B6479"/>
    <w:rsid w:val="001B6F09"/>
    <w:rsid w:val="001C3003"/>
    <w:rsid w:val="001D00BF"/>
    <w:rsid w:val="001D2170"/>
    <w:rsid w:val="001D5234"/>
    <w:rsid w:val="001D53C8"/>
    <w:rsid w:val="001D7E5F"/>
    <w:rsid w:val="001E2690"/>
    <w:rsid w:val="001E2832"/>
    <w:rsid w:val="001E30E0"/>
    <w:rsid w:val="001E5266"/>
    <w:rsid w:val="001F0BAD"/>
    <w:rsid w:val="001F0BEA"/>
    <w:rsid w:val="001F505F"/>
    <w:rsid w:val="00204461"/>
    <w:rsid w:val="00210F48"/>
    <w:rsid w:val="0021149A"/>
    <w:rsid w:val="00212D69"/>
    <w:rsid w:val="00215473"/>
    <w:rsid w:val="002217FC"/>
    <w:rsid w:val="00223371"/>
    <w:rsid w:val="002236A0"/>
    <w:rsid w:val="00225300"/>
    <w:rsid w:val="00226F68"/>
    <w:rsid w:val="00231937"/>
    <w:rsid w:val="00231F96"/>
    <w:rsid w:val="0023358A"/>
    <w:rsid w:val="00234698"/>
    <w:rsid w:val="002423D8"/>
    <w:rsid w:val="0024247F"/>
    <w:rsid w:val="00250A1B"/>
    <w:rsid w:val="002522D7"/>
    <w:rsid w:val="0025296C"/>
    <w:rsid w:val="00253881"/>
    <w:rsid w:val="002602EA"/>
    <w:rsid w:val="00261A6A"/>
    <w:rsid w:val="00262718"/>
    <w:rsid w:val="002654FF"/>
    <w:rsid w:val="00265D34"/>
    <w:rsid w:val="00276CB0"/>
    <w:rsid w:val="00281A28"/>
    <w:rsid w:val="00281ABB"/>
    <w:rsid w:val="002824A1"/>
    <w:rsid w:val="002855F3"/>
    <w:rsid w:val="002856FC"/>
    <w:rsid w:val="00290379"/>
    <w:rsid w:val="002938F5"/>
    <w:rsid w:val="0029432B"/>
    <w:rsid w:val="00295CEF"/>
    <w:rsid w:val="00297BE4"/>
    <w:rsid w:val="002A0FC6"/>
    <w:rsid w:val="002A12E3"/>
    <w:rsid w:val="002A2D75"/>
    <w:rsid w:val="002A452E"/>
    <w:rsid w:val="002A62AA"/>
    <w:rsid w:val="002B0272"/>
    <w:rsid w:val="002B6A21"/>
    <w:rsid w:val="002B6D69"/>
    <w:rsid w:val="002B7105"/>
    <w:rsid w:val="002C08F2"/>
    <w:rsid w:val="002C1244"/>
    <w:rsid w:val="002C3ECE"/>
    <w:rsid w:val="002C428F"/>
    <w:rsid w:val="002C61DD"/>
    <w:rsid w:val="002C70D2"/>
    <w:rsid w:val="002D50F5"/>
    <w:rsid w:val="002D69C7"/>
    <w:rsid w:val="002D732C"/>
    <w:rsid w:val="002D7B7F"/>
    <w:rsid w:val="002E70D8"/>
    <w:rsid w:val="002E71D2"/>
    <w:rsid w:val="002F611D"/>
    <w:rsid w:val="002F6CC0"/>
    <w:rsid w:val="00301367"/>
    <w:rsid w:val="003043FE"/>
    <w:rsid w:val="003071BE"/>
    <w:rsid w:val="00307B65"/>
    <w:rsid w:val="00316765"/>
    <w:rsid w:val="00316859"/>
    <w:rsid w:val="00320A3A"/>
    <w:rsid w:val="00323604"/>
    <w:rsid w:val="00326391"/>
    <w:rsid w:val="0032643C"/>
    <w:rsid w:val="0033196F"/>
    <w:rsid w:val="003326B2"/>
    <w:rsid w:val="00332C67"/>
    <w:rsid w:val="00337A3E"/>
    <w:rsid w:val="00340B60"/>
    <w:rsid w:val="00342E11"/>
    <w:rsid w:val="003455D9"/>
    <w:rsid w:val="00346E80"/>
    <w:rsid w:val="00350736"/>
    <w:rsid w:val="003517CA"/>
    <w:rsid w:val="00351D0F"/>
    <w:rsid w:val="003526BC"/>
    <w:rsid w:val="00356EEF"/>
    <w:rsid w:val="0035764C"/>
    <w:rsid w:val="00357B7B"/>
    <w:rsid w:val="00360B4E"/>
    <w:rsid w:val="00362889"/>
    <w:rsid w:val="003755CB"/>
    <w:rsid w:val="00380FE4"/>
    <w:rsid w:val="003844AB"/>
    <w:rsid w:val="00385001"/>
    <w:rsid w:val="003858B5"/>
    <w:rsid w:val="0038661D"/>
    <w:rsid w:val="00395DCB"/>
    <w:rsid w:val="00395F66"/>
    <w:rsid w:val="00397BDD"/>
    <w:rsid w:val="003A14BB"/>
    <w:rsid w:val="003A3735"/>
    <w:rsid w:val="003A5A17"/>
    <w:rsid w:val="003A709B"/>
    <w:rsid w:val="003B22C9"/>
    <w:rsid w:val="003B2D3D"/>
    <w:rsid w:val="003B5DA8"/>
    <w:rsid w:val="003B605B"/>
    <w:rsid w:val="003B7E1E"/>
    <w:rsid w:val="003C15C7"/>
    <w:rsid w:val="003C1C40"/>
    <w:rsid w:val="003C2C1C"/>
    <w:rsid w:val="003C3EB3"/>
    <w:rsid w:val="003C6AC2"/>
    <w:rsid w:val="003D2335"/>
    <w:rsid w:val="003D366D"/>
    <w:rsid w:val="003D6081"/>
    <w:rsid w:val="003D625A"/>
    <w:rsid w:val="003E5671"/>
    <w:rsid w:val="003F0837"/>
    <w:rsid w:val="003F21BE"/>
    <w:rsid w:val="003F316E"/>
    <w:rsid w:val="003F669D"/>
    <w:rsid w:val="004009E5"/>
    <w:rsid w:val="00400BEC"/>
    <w:rsid w:val="00400C0D"/>
    <w:rsid w:val="0040187D"/>
    <w:rsid w:val="00401FC9"/>
    <w:rsid w:val="00404F48"/>
    <w:rsid w:val="00406557"/>
    <w:rsid w:val="004077C0"/>
    <w:rsid w:val="004100BF"/>
    <w:rsid w:val="0041328A"/>
    <w:rsid w:val="00417B2A"/>
    <w:rsid w:val="00421D7D"/>
    <w:rsid w:val="00424A65"/>
    <w:rsid w:val="004259E4"/>
    <w:rsid w:val="0042639A"/>
    <w:rsid w:val="004264EA"/>
    <w:rsid w:val="00431195"/>
    <w:rsid w:val="00431FDD"/>
    <w:rsid w:val="00432B2F"/>
    <w:rsid w:val="00434776"/>
    <w:rsid w:val="00436920"/>
    <w:rsid w:val="00436B30"/>
    <w:rsid w:val="00436BA2"/>
    <w:rsid w:val="00437021"/>
    <w:rsid w:val="00441685"/>
    <w:rsid w:val="0044251B"/>
    <w:rsid w:val="004512B4"/>
    <w:rsid w:val="00451B40"/>
    <w:rsid w:val="00454FED"/>
    <w:rsid w:val="00460FF4"/>
    <w:rsid w:val="00462CE9"/>
    <w:rsid w:val="00463A4D"/>
    <w:rsid w:val="00464A31"/>
    <w:rsid w:val="00473080"/>
    <w:rsid w:val="00476146"/>
    <w:rsid w:val="00481053"/>
    <w:rsid w:val="00492861"/>
    <w:rsid w:val="004948CD"/>
    <w:rsid w:val="00494D47"/>
    <w:rsid w:val="00497671"/>
    <w:rsid w:val="004A0247"/>
    <w:rsid w:val="004B09CD"/>
    <w:rsid w:val="004B3C2D"/>
    <w:rsid w:val="004B57F2"/>
    <w:rsid w:val="004B5AD6"/>
    <w:rsid w:val="004B5E8C"/>
    <w:rsid w:val="004C2490"/>
    <w:rsid w:val="004C63EC"/>
    <w:rsid w:val="004D272D"/>
    <w:rsid w:val="004D6179"/>
    <w:rsid w:val="004E0281"/>
    <w:rsid w:val="004E0663"/>
    <w:rsid w:val="004E187C"/>
    <w:rsid w:val="004E1FC5"/>
    <w:rsid w:val="004E4C6E"/>
    <w:rsid w:val="004E5508"/>
    <w:rsid w:val="004F1EF3"/>
    <w:rsid w:val="004F6B41"/>
    <w:rsid w:val="004F78F3"/>
    <w:rsid w:val="004F7C10"/>
    <w:rsid w:val="005076CD"/>
    <w:rsid w:val="005107A2"/>
    <w:rsid w:val="00515372"/>
    <w:rsid w:val="005219CB"/>
    <w:rsid w:val="005229AE"/>
    <w:rsid w:val="005233B0"/>
    <w:rsid w:val="00525085"/>
    <w:rsid w:val="00526E31"/>
    <w:rsid w:val="00530503"/>
    <w:rsid w:val="00532FC5"/>
    <w:rsid w:val="00534A14"/>
    <w:rsid w:val="00535964"/>
    <w:rsid w:val="0054681C"/>
    <w:rsid w:val="00550E6C"/>
    <w:rsid w:val="005548F7"/>
    <w:rsid w:val="00555095"/>
    <w:rsid w:val="0055660E"/>
    <w:rsid w:val="00557170"/>
    <w:rsid w:val="005660E0"/>
    <w:rsid w:val="005678DD"/>
    <w:rsid w:val="005773E2"/>
    <w:rsid w:val="00577B18"/>
    <w:rsid w:val="0058097F"/>
    <w:rsid w:val="0058235D"/>
    <w:rsid w:val="00586864"/>
    <w:rsid w:val="00592824"/>
    <w:rsid w:val="00593FE9"/>
    <w:rsid w:val="00594A83"/>
    <w:rsid w:val="005A70B2"/>
    <w:rsid w:val="005B013B"/>
    <w:rsid w:val="005B0F78"/>
    <w:rsid w:val="005B1AEC"/>
    <w:rsid w:val="005B1E4C"/>
    <w:rsid w:val="005B3A08"/>
    <w:rsid w:val="005B63D9"/>
    <w:rsid w:val="005B68F6"/>
    <w:rsid w:val="005C5104"/>
    <w:rsid w:val="005C538D"/>
    <w:rsid w:val="005E3346"/>
    <w:rsid w:val="005E3E13"/>
    <w:rsid w:val="005E694C"/>
    <w:rsid w:val="005E7BB0"/>
    <w:rsid w:val="006013E4"/>
    <w:rsid w:val="0060506D"/>
    <w:rsid w:val="006054EF"/>
    <w:rsid w:val="006072BD"/>
    <w:rsid w:val="00607891"/>
    <w:rsid w:val="00607F4B"/>
    <w:rsid w:val="00612EFD"/>
    <w:rsid w:val="0061768F"/>
    <w:rsid w:val="00622D01"/>
    <w:rsid w:val="006315FC"/>
    <w:rsid w:val="006341FC"/>
    <w:rsid w:val="00644183"/>
    <w:rsid w:val="00646B82"/>
    <w:rsid w:val="0064760F"/>
    <w:rsid w:val="00650B65"/>
    <w:rsid w:val="00653BCA"/>
    <w:rsid w:val="006555E1"/>
    <w:rsid w:val="006644B9"/>
    <w:rsid w:val="00667F7F"/>
    <w:rsid w:val="00672698"/>
    <w:rsid w:val="00673AFB"/>
    <w:rsid w:val="00673CBD"/>
    <w:rsid w:val="00681213"/>
    <w:rsid w:val="00681EEB"/>
    <w:rsid w:val="00682EB8"/>
    <w:rsid w:val="0068729F"/>
    <w:rsid w:val="0069278F"/>
    <w:rsid w:val="006934C0"/>
    <w:rsid w:val="0069507C"/>
    <w:rsid w:val="00695F64"/>
    <w:rsid w:val="006A0219"/>
    <w:rsid w:val="006A0672"/>
    <w:rsid w:val="006A329D"/>
    <w:rsid w:val="006A3C2F"/>
    <w:rsid w:val="006A5DD5"/>
    <w:rsid w:val="006A7995"/>
    <w:rsid w:val="006B132F"/>
    <w:rsid w:val="006B4E5C"/>
    <w:rsid w:val="006C127F"/>
    <w:rsid w:val="006C26F4"/>
    <w:rsid w:val="006C3DA7"/>
    <w:rsid w:val="006D2158"/>
    <w:rsid w:val="006D2E94"/>
    <w:rsid w:val="006D6A83"/>
    <w:rsid w:val="006E135F"/>
    <w:rsid w:val="006E19EE"/>
    <w:rsid w:val="006E2DB6"/>
    <w:rsid w:val="006E6ED3"/>
    <w:rsid w:val="006E7A43"/>
    <w:rsid w:val="006F04CD"/>
    <w:rsid w:val="006F08DF"/>
    <w:rsid w:val="006F2D81"/>
    <w:rsid w:val="006F3EAE"/>
    <w:rsid w:val="006F5F34"/>
    <w:rsid w:val="006F5F70"/>
    <w:rsid w:val="00702D9D"/>
    <w:rsid w:val="00703439"/>
    <w:rsid w:val="00705CB5"/>
    <w:rsid w:val="007063C0"/>
    <w:rsid w:val="00706480"/>
    <w:rsid w:val="00706C23"/>
    <w:rsid w:val="00707B80"/>
    <w:rsid w:val="00715FB4"/>
    <w:rsid w:val="00720153"/>
    <w:rsid w:val="00723621"/>
    <w:rsid w:val="0072392B"/>
    <w:rsid w:val="00742879"/>
    <w:rsid w:val="00744C5C"/>
    <w:rsid w:val="00752C89"/>
    <w:rsid w:val="00755219"/>
    <w:rsid w:val="00762D40"/>
    <w:rsid w:val="00766070"/>
    <w:rsid w:val="007752F2"/>
    <w:rsid w:val="007755D0"/>
    <w:rsid w:val="00783306"/>
    <w:rsid w:val="00783668"/>
    <w:rsid w:val="00784832"/>
    <w:rsid w:val="00786FFC"/>
    <w:rsid w:val="007917DC"/>
    <w:rsid w:val="00796A31"/>
    <w:rsid w:val="007A2ECA"/>
    <w:rsid w:val="007A78C5"/>
    <w:rsid w:val="007B1B3E"/>
    <w:rsid w:val="007B6562"/>
    <w:rsid w:val="007B6E99"/>
    <w:rsid w:val="007B7510"/>
    <w:rsid w:val="007C1976"/>
    <w:rsid w:val="007C3EB1"/>
    <w:rsid w:val="007D4F2C"/>
    <w:rsid w:val="007E0511"/>
    <w:rsid w:val="007E2752"/>
    <w:rsid w:val="007E3313"/>
    <w:rsid w:val="007E36E8"/>
    <w:rsid w:val="007E49EE"/>
    <w:rsid w:val="007E65DE"/>
    <w:rsid w:val="007F1489"/>
    <w:rsid w:val="007F2B84"/>
    <w:rsid w:val="00805462"/>
    <w:rsid w:val="008213EA"/>
    <w:rsid w:val="00821825"/>
    <w:rsid w:val="00822765"/>
    <w:rsid w:val="00823383"/>
    <w:rsid w:val="008266A4"/>
    <w:rsid w:val="008300F0"/>
    <w:rsid w:val="008305DB"/>
    <w:rsid w:val="00831802"/>
    <w:rsid w:val="00831F58"/>
    <w:rsid w:val="0083246E"/>
    <w:rsid w:val="0083359A"/>
    <w:rsid w:val="00833A1A"/>
    <w:rsid w:val="008348A4"/>
    <w:rsid w:val="008420D2"/>
    <w:rsid w:val="00843304"/>
    <w:rsid w:val="008436FC"/>
    <w:rsid w:val="008440C5"/>
    <w:rsid w:val="00853B4A"/>
    <w:rsid w:val="00854DDB"/>
    <w:rsid w:val="00861C25"/>
    <w:rsid w:val="00862CC8"/>
    <w:rsid w:val="0086596D"/>
    <w:rsid w:val="00867C71"/>
    <w:rsid w:val="00874D92"/>
    <w:rsid w:val="008766C1"/>
    <w:rsid w:val="00877B84"/>
    <w:rsid w:val="00877B99"/>
    <w:rsid w:val="008975C7"/>
    <w:rsid w:val="008A0D4F"/>
    <w:rsid w:val="008A122A"/>
    <w:rsid w:val="008B175E"/>
    <w:rsid w:val="008B3535"/>
    <w:rsid w:val="008B44F4"/>
    <w:rsid w:val="008B65B4"/>
    <w:rsid w:val="008B76BA"/>
    <w:rsid w:val="008B7F3C"/>
    <w:rsid w:val="008C12E3"/>
    <w:rsid w:val="008C33AB"/>
    <w:rsid w:val="008C479D"/>
    <w:rsid w:val="008C5891"/>
    <w:rsid w:val="008D2616"/>
    <w:rsid w:val="008D7E43"/>
    <w:rsid w:val="008E5090"/>
    <w:rsid w:val="008E68B7"/>
    <w:rsid w:val="008E75B5"/>
    <w:rsid w:val="008F0EAB"/>
    <w:rsid w:val="008F413B"/>
    <w:rsid w:val="009022B8"/>
    <w:rsid w:val="009040D8"/>
    <w:rsid w:val="0090415D"/>
    <w:rsid w:val="0090425A"/>
    <w:rsid w:val="00904710"/>
    <w:rsid w:val="00905E92"/>
    <w:rsid w:val="009062D9"/>
    <w:rsid w:val="0090709B"/>
    <w:rsid w:val="00910945"/>
    <w:rsid w:val="00911053"/>
    <w:rsid w:val="00914E27"/>
    <w:rsid w:val="0091634D"/>
    <w:rsid w:val="00920B4A"/>
    <w:rsid w:val="009215C8"/>
    <w:rsid w:val="00925C86"/>
    <w:rsid w:val="009328A7"/>
    <w:rsid w:val="00935394"/>
    <w:rsid w:val="00941350"/>
    <w:rsid w:val="009425FE"/>
    <w:rsid w:val="0094534A"/>
    <w:rsid w:val="009456E3"/>
    <w:rsid w:val="00947241"/>
    <w:rsid w:val="00947455"/>
    <w:rsid w:val="0096300F"/>
    <w:rsid w:val="0096508F"/>
    <w:rsid w:val="00965D6E"/>
    <w:rsid w:val="00966885"/>
    <w:rsid w:val="0097020A"/>
    <w:rsid w:val="009715DC"/>
    <w:rsid w:val="00972BBC"/>
    <w:rsid w:val="00972FD2"/>
    <w:rsid w:val="009738BD"/>
    <w:rsid w:val="00974B63"/>
    <w:rsid w:val="00974DC2"/>
    <w:rsid w:val="00975B40"/>
    <w:rsid w:val="00976912"/>
    <w:rsid w:val="0098185C"/>
    <w:rsid w:val="009820F9"/>
    <w:rsid w:val="00982E21"/>
    <w:rsid w:val="009831CF"/>
    <w:rsid w:val="00985A49"/>
    <w:rsid w:val="0098609C"/>
    <w:rsid w:val="00986478"/>
    <w:rsid w:val="00990900"/>
    <w:rsid w:val="00994514"/>
    <w:rsid w:val="009B08D9"/>
    <w:rsid w:val="009B59A4"/>
    <w:rsid w:val="009C437F"/>
    <w:rsid w:val="009C7B8B"/>
    <w:rsid w:val="009D19FE"/>
    <w:rsid w:val="009D44CC"/>
    <w:rsid w:val="009D4D7F"/>
    <w:rsid w:val="009D607C"/>
    <w:rsid w:val="009D7714"/>
    <w:rsid w:val="009E4171"/>
    <w:rsid w:val="009E4B7B"/>
    <w:rsid w:val="009E51E0"/>
    <w:rsid w:val="009F3308"/>
    <w:rsid w:val="009F7270"/>
    <w:rsid w:val="00A0538E"/>
    <w:rsid w:val="00A060CE"/>
    <w:rsid w:val="00A0753C"/>
    <w:rsid w:val="00A076B0"/>
    <w:rsid w:val="00A17032"/>
    <w:rsid w:val="00A1783E"/>
    <w:rsid w:val="00A2548D"/>
    <w:rsid w:val="00A2552B"/>
    <w:rsid w:val="00A266DE"/>
    <w:rsid w:val="00A34D9D"/>
    <w:rsid w:val="00A3568F"/>
    <w:rsid w:val="00A36E49"/>
    <w:rsid w:val="00A41D26"/>
    <w:rsid w:val="00A43362"/>
    <w:rsid w:val="00A443A1"/>
    <w:rsid w:val="00A44A49"/>
    <w:rsid w:val="00A45447"/>
    <w:rsid w:val="00A46CFF"/>
    <w:rsid w:val="00A46D8A"/>
    <w:rsid w:val="00A5555F"/>
    <w:rsid w:val="00A613CA"/>
    <w:rsid w:val="00A62015"/>
    <w:rsid w:val="00A64C86"/>
    <w:rsid w:val="00A70F40"/>
    <w:rsid w:val="00A731A9"/>
    <w:rsid w:val="00A733EF"/>
    <w:rsid w:val="00A74DEE"/>
    <w:rsid w:val="00A8324D"/>
    <w:rsid w:val="00A845C4"/>
    <w:rsid w:val="00A912E5"/>
    <w:rsid w:val="00A9773D"/>
    <w:rsid w:val="00AA29EF"/>
    <w:rsid w:val="00AA4AF5"/>
    <w:rsid w:val="00AA4D5A"/>
    <w:rsid w:val="00AB2814"/>
    <w:rsid w:val="00AB3156"/>
    <w:rsid w:val="00AB34C3"/>
    <w:rsid w:val="00AB50A4"/>
    <w:rsid w:val="00AC6B7A"/>
    <w:rsid w:val="00AD0B4F"/>
    <w:rsid w:val="00AD22B3"/>
    <w:rsid w:val="00AD417B"/>
    <w:rsid w:val="00AD437B"/>
    <w:rsid w:val="00AD6CA4"/>
    <w:rsid w:val="00AE09C5"/>
    <w:rsid w:val="00AE3646"/>
    <w:rsid w:val="00AE46A2"/>
    <w:rsid w:val="00AE5A1F"/>
    <w:rsid w:val="00AF0031"/>
    <w:rsid w:val="00AF0834"/>
    <w:rsid w:val="00B03FC1"/>
    <w:rsid w:val="00B05B60"/>
    <w:rsid w:val="00B06383"/>
    <w:rsid w:val="00B10DD6"/>
    <w:rsid w:val="00B1571F"/>
    <w:rsid w:val="00B16FBA"/>
    <w:rsid w:val="00B25C12"/>
    <w:rsid w:val="00B30BA2"/>
    <w:rsid w:val="00B35960"/>
    <w:rsid w:val="00B36F91"/>
    <w:rsid w:val="00B41D9A"/>
    <w:rsid w:val="00B44E88"/>
    <w:rsid w:val="00B5275B"/>
    <w:rsid w:val="00B53070"/>
    <w:rsid w:val="00B55DB6"/>
    <w:rsid w:val="00B65E6D"/>
    <w:rsid w:val="00B660D5"/>
    <w:rsid w:val="00B66C19"/>
    <w:rsid w:val="00B67F1F"/>
    <w:rsid w:val="00B71408"/>
    <w:rsid w:val="00B73FA9"/>
    <w:rsid w:val="00B75C34"/>
    <w:rsid w:val="00B83C02"/>
    <w:rsid w:val="00B85073"/>
    <w:rsid w:val="00B87350"/>
    <w:rsid w:val="00B92BD1"/>
    <w:rsid w:val="00B94A4D"/>
    <w:rsid w:val="00BA1770"/>
    <w:rsid w:val="00BA2D61"/>
    <w:rsid w:val="00BA35B4"/>
    <w:rsid w:val="00BB078B"/>
    <w:rsid w:val="00BB15E1"/>
    <w:rsid w:val="00BB2587"/>
    <w:rsid w:val="00BC02FF"/>
    <w:rsid w:val="00BC23CD"/>
    <w:rsid w:val="00BC325B"/>
    <w:rsid w:val="00BD212A"/>
    <w:rsid w:val="00BD37D7"/>
    <w:rsid w:val="00BD3DE8"/>
    <w:rsid w:val="00BD4E99"/>
    <w:rsid w:val="00BD78E6"/>
    <w:rsid w:val="00BE0DCD"/>
    <w:rsid w:val="00BE6EB9"/>
    <w:rsid w:val="00BF4465"/>
    <w:rsid w:val="00BF574B"/>
    <w:rsid w:val="00C00222"/>
    <w:rsid w:val="00C00BFA"/>
    <w:rsid w:val="00C01232"/>
    <w:rsid w:val="00C02A14"/>
    <w:rsid w:val="00C02CD6"/>
    <w:rsid w:val="00C03440"/>
    <w:rsid w:val="00C049EA"/>
    <w:rsid w:val="00C111A9"/>
    <w:rsid w:val="00C12CE0"/>
    <w:rsid w:val="00C17AF6"/>
    <w:rsid w:val="00C2150A"/>
    <w:rsid w:val="00C22E44"/>
    <w:rsid w:val="00C243B0"/>
    <w:rsid w:val="00C27544"/>
    <w:rsid w:val="00C33182"/>
    <w:rsid w:val="00C36C0E"/>
    <w:rsid w:val="00C41DAC"/>
    <w:rsid w:val="00C4533C"/>
    <w:rsid w:val="00C46724"/>
    <w:rsid w:val="00C5104C"/>
    <w:rsid w:val="00C5165E"/>
    <w:rsid w:val="00C524B4"/>
    <w:rsid w:val="00C55695"/>
    <w:rsid w:val="00C6148F"/>
    <w:rsid w:val="00C61C1A"/>
    <w:rsid w:val="00C63176"/>
    <w:rsid w:val="00C73972"/>
    <w:rsid w:val="00C763B9"/>
    <w:rsid w:val="00C800ED"/>
    <w:rsid w:val="00C83401"/>
    <w:rsid w:val="00C844A4"/>
    <w:rsid w:val="00C86210"/>
    <w:rsid w:val="00C87F9F"/>
    <w:rsid w:val="00C9102E"/>
    <w:rsid w:val="00C91757"/>
    <w:rsid w:val="00C9285D"/>
    <w:rsid w:val="00C972F4"/>
    <w:rsid w:val="00CA0A1D"/>
    <w:rsid w:val="00CA448F"/>
    <w:rsid w:val="00CA6452"/>
    <w:rsid w:val="00CA704E"/>
    <w:rsid w:val="00CB2181"/>
    <w:rsid w:val="00CB21B6"/>
    <w:rsid w:val="00CB3B73"/>
    <w:rsid w:val="00CD108E"/>
    <w:rsid w:val="00CD3008"/>
    <w:rsid w:val="00CD4989"/>
    <w:rsid w:val="00CD634B"/>
    <w:rsid w:val="00CE145F"/>
    <w:rsid w:val="00CE274B"/>
    <w:rsid w:val="00CE419B"/>
    <w:rsid w:val="00CE599C"/>
    <w:rsid w:val="00CE69DF"/>
    <w:rsid w:val="00CE6D0B"/>
    <w:rsid w:val="00CE721A"/>
    <w:rsid w:val="00CF043F"/>
    <w:rsid w:val="00CF178C"/>
    <w:rsid w:val="00D01CB4"/>
    <w:rsid w:val="00D0704D"/>
    <w:rsid w:val="00D07E60"/>
    <w:rsid w:val="00D10FC8"/>
    <w:rsid w:val="00D12A12"/>
    <w:rsid w:val="00D147BC"/>
    <w:rsid w:val="00D16798"/>
    <w:rsid w:val="00D231AA"/>
    <w:rsid w:val="00D23343"/>
    <w:rsid w:val="00D258B3"/>
    <w:rsid w:val="00D2667D"/>
    <w:rsid w:val="00D27C0B"/>
    <w:rsid w:val="00D30467"/>
    <w:rsid w:val="00D324C1"/>
    <w:rsid w:val="00D33F49"/>
    <w:rsid w:val="00D33F61"/>
    <w:rsid w:val="00D34EDC"/>
    <w:rsid w:val="00D36BE9"/>
    <w:rsid w:val="00D36C2C"/>
    <w:rsid w:val="00D40C28"/>
    <w:rsid w:val="00D417AD"/>
    <w:rsid w:val="00D45FA9"/>
    <w:rsid w:val="00D5068D"/>
    <w:rsid w:val="00D510CA"/>
    <w:rsid w:val="00D52332"/>
    <w:rsid w:val="00D536E4"/>
    <w:rsid w:val="00D53D9D"/>
    <w:rsid w:val="00D55930"/>
    <w:rsid w:val="00D56FA1"/>
    <w:rsid w:val="00D60D99"/>
    <w:rsid w:val="00D644A5"/>
    <w:rsid w:val="00D66C56"/>
    <w:rsid w:val="00D67AC6"/>
    <w:rsid w:val="00D7182E"/>
    <w:rsid w:val="00D817D1"/>
    <w:rsid w:val="00D82F25"/>
    <w:rsid w:val="00D83B03"/>
    <w:rsid w:val="00D958D6"/>
    <w:rsid w:val="00DA057C"/>
    <w:rsid w:val="00DA6F02"/>
    <w:rsid w:val="00DB141F"/>
    <w:rsid w:val="00DB2304"/>
    <w:rsid w:val="00DB68ED"/>
    <w:rsid w:val="00DC1BD8"/>
    <w:rsid w:val="00DC2853"/>
    <w:rsid w:val="00DC3EAE"/>
    <w:rsid w:val="00DC6FE7"/>
    <w:rsid w:val="00DD3C4C"/>
    <w:rsid w:val="00DD594E"/>
    <w:rsid w:val="00DD5B5B"/>
    <w:rsid w:val="00DD6618"/>
    <w:rsid w:val="00DD6C6D"/>
    <w:rsid w:val="00DD6FFF"/>
    <w:rsid w:val="00DF1616"/>
    <w:rsid w:val="00DF36D6"/>
    <w:rsid w:val="00DF748A"/>
    <w:rsid w:val="00E07CB8"/>
    <w:rsid w:val="00E13CA8"/>
    <w:rsid w:val="00E17164"/>
    <w:rsid w:val="00E23435"/>
    <w:rsid w:val="00E267EB"/>
    <w:rsid w:val="00E30C88"/>
    <w:rsid w:val="00E33068"/>
    <w:rsid w:val="00E44D71"/>
    <w:rsid w:val="00E46DDB"/>
    <w:rsid w:val="00E47A03"/>
    <w:rsid w:val="00E5584D"/>
    <w:rsid w:val="00E57865"/>
    <w:rsid w:val="00E62076"/>
    <w:rsid w:val="00E649ED"/>
    <w:rsid w:val="00E66992"/>
    <w:rsid w:val="00E71851"/>
    <w:rsid w:val="00E720D9"/>
    <w:rsid w:val="00E72E55"/>
    <w:rsid w:val="00E730C5"/>
    <w:rsid w:val="00E81C3F"/>
    <w:rsid w:val="00E85634"/>
    <w:rsid w:val="00E9125D"/>
    <w:rsid w:val="00E91782"/>
    <w:rsid w:val="00E91A82"/>
    <w:rsid w:val="00E91CAF"/>
    <w:rsid w:val="00E969DE"/>
    <w:rsid w:val="00EA09DF"/>
    <w:rsid w:val="00EA2689"/>
    <w:rsid w:val="00EA2875"/>
    <w:rsid w:val="00EA3DEE"/>
    <w:rsid w:val="00EB01C4"/>
    <w:rsid w:val="00EB08D6"/>
    <w:rsid w:val="00EB64C0"/>
    <w:rsid w:val="00EB68C0"/>
    <w:rsid w:val="00EB77BA"/>
    <w:rsid w:val="00EC23C0"/>
    <w:rsid w:val="00EC409C"/>
    <w:rsid w:val="00EC4D41"/>
    <w:rsid w:val="00ED2F30"/>
    <w:rsid w:val="00ED5062"/>
    <w:rsid w:val="00ED64C3"/>
    <w:rsid w:val="00ED7DA3"/>
    <w:rsid w:val="00EE5D39"/>
    <w:rsid w:val="00EE6BD1"/>
    <w:rsid w:val="00EF0554"/>
    <w:rsid w:val="00EF3CCB"/>
    <w:rsid w:val="00F063DB"/>
    <w:rsid w:val="00F15907"/>
    <w:rsid w:val="00F177A0"/>
    <w:rsid w:val="00F21AB8"/>
    <w:rsid w:val="00F24AEC"/>
    <w:rsid w:val="00F26475"/>
    <w:rsid w:val="00F2747F"/>
    <w:rsid w:val="00F27D0E"/>
    <w:rsid w:val="00F33BCD"/>
    <w:rsid w:val="00F3727E"/>
    <w:rsid w:val="00F424AE"/>
    <w:rsid w:val="00F51C32"/>
    <w:rsid w:val="00F5216B"/>
    <w:rsid w:val="00F664DC"/>
    <w:rsid w:val="00F7277A"/>
    <w:rsid w:val="00F77750"/>
    <w:rsid w:val="00F83300"/>
    <w:rsid w:val="00F833CD"/>
    <w:rsid w:val="00F83A60"/>
    <w:rsid w:val="00F87587"/>
    <w:rsid w:val="00F875D7"/>
    <w:rsid w:val="00FA6A5F"/>
    <w:rsid w:val="00FA7731"/>
    <w:rsid w:val="00FB0B4E"/>
    <w:rsid w:val="00FB12CD"/>
    <w:rsid w:val="00FB6950"/>
    <w:rsid w:val="00FB6DB8"/>
    <w:rsid w:val="00FC0162"/>
    <w:rsid w:val="00FC4400"/>
    <w:rsid w:val="00FC471F"/>
    <w:rsid w:val="00FC4DB3"/>
    <w:rsid w:val="00FC4EEB"/>
    <w:rsid w:val="00FC5634"/>
    <w:rsid w:val="00FC58B0"/>
    <w:rsid w:val="00FC69A2"/>
    <w:rsid w:val="00FD2562"/>
    <w:rsid w:val="00FD56E9"/>
    <w:rsid w:val="00FD57A6"/>
    <w:rsid w:val="00FD5945"/>
    <w:rsid w:val="00FD6F78"/>
    <w:rsid w:val="00FE1DE9"/>
    <w:rsid w:val="00FE5BB2"/>
    <w:rsid w:val="00FF01E0"/>
    <w:rsid w:val="00FF0344"/>
    <w:rsid w:val="00FF4566"/>
    <w:rsid w:val="00FF4ADB"/>
    <w:rsid w:val="00FF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annotation reference" w:uiPriority="0"/>
    <w:lsdException w:name="page number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7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071B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071BE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en-GB" w:eastAsia="ar-SA"/>
    </w:rPr>
  </w:style>
  <w:style w:type="paragraph" w:styleId="Heading4">
    <w:name w:val="heading 4"/>
    <w:basedOn w:val="Normal"/>
    <w:next w:val="Normal"/>
    <w:link w:val="Heading4Char"/>
    <w:qFormat/>
    <w:rsid w:val="003071BE"/>
    <w:pPr>
      <w:keepNext/>
      <w:suppressAutoHyphens/>
      <w:outlineLvl w:val="3"/>
    </w:pPr>
    <w:rPr>
      <w:rFonts w:ascii="Abadi MT Condensed Light" w:hAnsi="Abadi MT Condensed Light" w:cs="Arial"/>
      <w:sz w:val="28"/>
      <w:szCs w:val="1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071BE"/>
    <w:pPr>
      <w:keepNext/>
      <w:suppressAutoHyphens/>
      <w:jc w:val="right"/>
      <w:outlineLvl w:val="4"/>
    </w:pPr>
    <w:rPr>
      <w:rFonts w:ascii="Abadi MT Condensed Light" w:hAnsi="Abadi MT Condensed Light" w:cs="Arial"/>
      <w:b/>
      <w:bCs/>
      <w:sz w:val="28"/>
      <w:szCs w:val="20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071BE"/>
    <w:pPr>
      <w:keepNext/>
      <w:suppressAutoHyphens/>
      <w:jc w:val="both"/>
      <w:outlineLvl w:val="5"/>
    </w:pPr>
    <w:rPr>
      <w:rFonts w:ascii="Abadi MT Condensed Light" w:hAnsi="Abadi MT Condensed Light" w:cs="Arial"/>
      <w:color w:val="0000FF"/>
      <w:sz w:val="28"/>
      <w:szCs w:val="20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6644B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071BE"/>
    <w:pPr>
      <w:keepNext/>
      <w:suppressAutoHyphens/>
      <w:outlineLvl w:val="7"/>
    </w:pPr>
    <w:rPr>
      <w:rFonts w:ascii="Abadi MT Condensed Light" w:hAnsi="Abadi MT Condensed Light" w:cs="Arial"/>
      <w:b/>
      <w:bCs/>
      <w:color w:val="0000FF"/>
      <w:sz w:val="28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071BE"/>
    <w:pPr>
      <w:suppressAutoHyphens/>
      <w:spacing w:before="240" w:after="60"/>
      <w:outlineLvl w:val="8"/>
    </w:pPr>
    <w:rPr>
      <w:rFonts w:ascii="Arial" w:hAnsi="Arial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qFormat/>
    <w:rsid w:val="00262718"/>
    <w:rPr>
      <w:color w:val="0000FF"/>
      <w:u w:val="single"/>
    </w:rPr>
  </w:style>
  <w:style w:type="paragraph" w:styleId="Header">
    <w:name w:val="header"/>
    <w:aliases w:val="Cover Page,1 (not to be included in TOC),page-header,ph,rh,RH"/>
    <w:basedOn w:val="Normal"/>
    <w:link w:val="HeaderChar"/>
    <w:uiPriority w:val="99"/>
    <w:rsid w:val="0026271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over Page Char,1 (not to be included in TOC) Char,page-header Char,ph Char,rh Char,RH Char"/>
    <w:basedOn w:val="DefaultParagraphFont"/>
    <w:link w:val="Header"/>
    <w:uiPriority w:val="99"/>
    <w:rsid w:val="002627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27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1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62718"/>
  </w:style>
  <w:style w:type="paragraph" w:styleId="ListParagraph">
    <w:name w:val="List Paragraph"/>
    <w:basedOn w:val="Normal"/>
    <w:uiPriority w:val="34"/>
    <w:qFormat/>
    <w:rsid w:val="00262718"/>
    <w:pPr>
      <w:ind w:left="720"/>
    </w:pPr>
  </w:style>
  <w:style w:type="paragraph" w:styleId="BalloonText">
    <w:name w:val="Balloon Text"/>
    <w:basedOn w:val="Normal"/>
    <w:link w:val="BalloonTextChar"/>
    <w:unhideWhenUsed/>
    <w:rsid w:val="00262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71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62718"/>
    <w:pPr>
      <w:spacing w:after="0" w:line="240" w:lineRule="auto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qFormat/>
    <w:rsid w:val="0072392B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2392B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">
    <w:name w:val="Body Text1"/>
    <w:basedOn w:val="Normal"/>
    <w:rsid w:val="0072392B"/>
    <w:pPr>
      <w:shd w:val="clear" w:color="auto" w:fill="FFFFFF"/>
      <w:spacing w:line="240" w:lineRule="atLeast"/>
      <w:jc w:val="right"/>
    </w:pPr>
    <w:rPr>
      <w:rFonts w:eastAsia="Arial Unicode MS"/>
      <w:sz w:val="18"/>
      <w:szCs w:val="18"/>
    </w:rPr>
  </w:style>
  <w:style w:type="character" w:customStyle="1" w:styleId="NoSpacingChar">
    <w:name w:val="No Spacing Char"/>
    <w:link w:val="NoSpacing"/>
    <w:uiPriority w:val="1"/>
    <w:rsid w:val="004D6179"/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rsid w:val="006644B9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al"/>
    <w:rsid w:val="006644B9"/>
    <w:pPr>
      <w:overflowPunct w:val="0"/>
      <w:autoSpaceDE w:val="0"/>
      <w:autoSpaceDN w:val="0"/>
      <w:adjustRightInd w:val="0"/>
      <w:spacing w:before="40" w:after="40" w:line="288" w:lineRule="auto"/>
      <w:jc w:val="center"/>
      <w:textAlignment w:val="baseline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8227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2276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basedOn w:val="DefaultParagraphFont"/>
    <w:rsid w:val="0029037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Bodytext3">
    <w:name w:val="Body text"/>
    <w:basedOn w:val="Bodytext0"/>
    <w:rsid w:val="00290379"/>
    <w:rPr>
      <w:color w:val="000000"/>
      <w:w w:val="100"/>
      <w:position w:val="0"/>
      <w:lang w:val="en-US"/>
    </w:rPr>
  </w:style>
  <w:style w:type="character" w:customStyle="1" w:styleId="BodytextBold">
    <w:name w:val="Body text + Bold"/>
    <w:aliases w:val="Spacing 0 pt"/>
    <w:basedOn w:val="Bodytext0"/>
    <w:rsid w:val="00290379"/>
    <w:rPr>
      <w:b/>
      <w:bCs/>
      <w:color w:val="000000"/>
      <w:spacing w:val="1"/>
      <w:w w:val="100"/>
      <w:positio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162B48"/>
    <w:pPr>
      <w:widowControl w:val="0"/>
      <w:autoSpaceDE w:val="0"/>
      <w:autoSpaceDN w:val="0"/>
      <w:adjustRightInd w:val="0"/>
    </w:pPr>
  </w:style>
  <w:style w:type="paragraph" w:customStyle="1" w:styleId="1">
    <w:name w:val="1"/>
    <w:basedOn w:val="Normal"/>
    <w:link w:val="1Char"/>
    <w:rsid w:val="00BD212A"/>
    <w:pPr>
      <w:tabs>
        <w:tab w:val="left" w:pos="1080"/>
      </w:tabs>
      <w:overflowPunct w:val="0"/>
      <w:autoSpaceDE w:val="0"/>
      <w:autoSpaceDN w:val="0"/>
      <w:adjustRightInd w:val="0"/>
      <w:spacing w:before="60" w:after="60" w:line="288" w:lineRule="auto"/>
      <w:ind w:left="1080" w:hanging="108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1Char">
    <w:name w:val="1 Char"/>
    <w:link w:val="1"/>
    <w:rsid w:val="00BD212A"/>
    <w:rPr>
      <w:rFonts w:ascii="Arial" w:eastAsia="Times New Roman" w:hAnsi="Arial" w:cs="Times New Roman"/>
      <w:sz w:val="20"/>
      <w:szCs w:val="20"/>
    </w:rPr>
  </w:style>
  <w:style w:type="paragraph" w:customStyle="1" w:styleId="2">
    <w:name w:val="2"/>
    <w:basedOn w:val="Normal"/>
    <w:rsid w:val="00BD212A"/>
    <w:pPr>
      <w:tabs>
        <w:tab w:val="left" w:pos="1872"/>
      </w:tabs>
      <w:overflowPunct w:val="0"/>
      <w:autoSpaceDE w:val="0"/>
      <w:autoSpaceDN w:val="0"/>
      <w:adjustRightInd w:val="0"/>
      <w:spacing w:before="60" w:after="60" w:line="288" w:lineRule="auto"/>
      <w:ind w:left="1872" w:hanging="720"/>
      <w:jc w:val="both"/>
      <w:textAlignment w:val="baseline"/>
    </w:pPr>
    <w:rPr>
      <w:rFonts w:ascii="Arial" w:hAnsi="Arial"/>
      <w:sz w:val="20"/>
      <w:szCs w:val="20"/>
    </w:rPr>
  </w:style>
  <w:style w:type="numbering" w:customStyle="1" w:styleId="Style3">
    <w:name w:val="Style3"/>
    <w:rsid w:val="004E0663"/>
    <w:pPr>
      <w:numPr>
        <w:numId w:val="76"/>
      </w:numPr>
    </w:pPr>
  </w:style>
  <w:style w:type="paragraph" w:customStyle="1" w:styleId="Default">
    <w:name w:val="Default"/>
    <w:qFormat/>
    <w:rsid w:val="00D510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07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07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071BE"/>
    <w:rPr>
      <w:rFonts w:ascii="Arial" w:eastAsia="Times New Roman" w:hAnsi="Arial" w:cs="Times New Roman"/>
      <w:b/>
      <w:bCs/>
      <w:sz w:val="26"/>
      <w:szCs w:val="26"/>
      <w:lang w:val="en-GB" w:eastAsia="ar-SA"/>
    </w:rPr>
  </w:style>
  <w:style w:type="character" w:customStyle="1" w:styleId="Heading4Char">
    <w:name w:val="Heading 4 Char"/>
    <w:basedOn w:val="DefaultParagraphFont"/>
    <w:link w:val="Heading4"/>
    <w:rsid w:val="003071BE"/>
    <w:rPr>
      <w:rFonts w:ascii="Abadi MT Condensed Light" w:eastAsia="Times New Roman" w:hAnsi="Abadi MT Condensed Light" w:cs="Arial"/>
      <w:sz w:val="28"/>
      <w:szCs w:val="18"/>
      <w:lang w:eastAsia="ar-SA"/>
    </w:rPr>
  </w:style>
  <w:style w:type="character" w:customStyle="1" w:styleId="Heading5Char">
    <w:name w:val="Heading 5 Char"/>
    <w:basedOn w:val="DefaultParagraphFont"/>
    <w:link w:val="Heading5"/>
    <w:rsid w:val="003071BE"/>
    <w:rPr>
      <w:rFonts w:ascii="Abadi MT Condensed Light" w:eastAsia="Times New Roman" w:hAnsi="Abadi MT Condensed Light" w:cs="Arial"/>
      <w:b/>
      <w:bCs/>
      <w:sz w:val="28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3071BE"/>
    <w:rPr>
      <w:rFonts w:ascii="Abadi MT Condensed Light" w:eastAsia="Times New Roman" w:hAnsi="Abadi MT Condensed Light" w:cs="Arial"/>
      <w:color w:val="0000FF"/>
      <w:sz w:val="28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3071BE"/>
    <w:rPr>
      <w:rFonts w:ascii="Abadi MT Condensed Light" w:eastAsia="Times New Roman" w:hAnsi="Abadi MT Condensed Light" w:cs="Arial"/>
      <w:b/>
      <w:bCs/>
      <w:color w:val="0000FF"/>
      <w:sz w:val="28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3071BE"/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ormalWeb">
    <w:name w:val="Normal (Web)"/>
    <w:basedOn w:val="Normal"/>
    <w:unhideWhenUsed/>
    <w:rsid w:val="003071BE"/>
    <w:pPr>
      <w:spacing w:before="100" w:beforeAutospacing="1" w:after="100" w:afterAutospacing="1"/>
    </w:pPr>
    <w:rPr>
      <w:lang w:val="en-IN" w:eastAsia="en-IN"/>
    </w:rPr>
  </w:style>
  <w:style w:type="paragraph" w:styleId="DocumentMap">
    <w:name w:val="Document Map"/>
    <w:basedOn w:val="Normal"/>
    <w:link w:val="DocumentMapChar"/>
    <w:uiPriority w:val="99"/>
    <w:unhideWhenUsed/>
    <w:rsid w:val="003071BE"/>
    <w:pPr>
      <w:spacing w:after="200" w:line="276" w:lineRule="auto"/>
    </w:pPr>
    <w:rPr>
      <w:rFonts w:ascii="Tahoma" w:eastAsia="Calibri" w:hAnsi="Tahoma" w:cs="Tahoma"/>
      <w:sz w:val="16"/>
      <w:szCs w:val="16"/>
      <w:lang w:val="en-IN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071BE"/>
    <w:rPr>
      <w:rFonts w:ascii="Tahoma" w:eastAsia="Calibri" w:hAnsi="Tahoma" w:cs="Tahoma"/>
      <w:sz w:val="16"/>
      <w:szCs w:val="16"/>
      <w:lang w:val="en-IN"/>
    </w:rPr>
  </w:style>
  <w:style w:type="paragraph" w:customStyle="1" w:styleId="WW-Default">
    <w:name w:val="WW-Default"/>
    <w:rsid w:val="003071B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Arial Unicode MS"/>
      <w:color w:val="000000"/>
      <w:sz w:val="24"/>
      <w:szCs w:val="24"/>
      <w:lang w:eastAsia="hi-IN" w:bidi="hi-IN"/>
    </w:rPr>
  </w:style>
  <w:style w:type="character" w:customStyle="1" w:styleId="WW8Num3z0">
    <w:name w:val="WW8Num3z0"/>
    <w:rsid w:val="003071BE"/>
    <w:rPr>
      <w:rFonts w:ascii="Times New Roman" w:hAnsi="Times New Roman"/>
    </w:rPr>
  </w:style>
  <w:style w:type="character" w:customStyle="1" w:styleId="WW8Num4z2">
    <w:name w:val="WW8Num4z2"/>
    <w:rsid w:val="003071BE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3071BE"/>
    <w:rPr>
      <w:b/>
    </w:rPr>
  </w:style>
  <w:style w:type="character" w:customStyle="1" w:styleId="WW8Num7z0">
    <w:name w:val="WW8Num7z0"/>
    <w:rsid w:val="003071BE"/>
    <w:rPr>
      <w:rFonts w:ascii="Wingdings" w:hAnsi="Wingdings" w:cs="Times New Roman"/>
    </w:rPr>
  </w:style>
  <w:style w:type="character" w:customStyle="1" w:styleId="WW8Num7z1">
    <w:name w:val="WW8Num7z1"/>
    <w:rsid w:val="003071BE"/>
    <w:rPr>
      <w:rFonts w:ascii="Courier New" w:hAnsi="Courier New" w:cs="Calibri"/>
    </w:rPr>
  </w:style>
  <w:style w:type="character" w:customStyle="1" w:styleId="WW8Num7z3">
    <w:name w:val="WW8Num7z3"/>
    <w:rsid w:val="003071BE"/>
    <w:rPr>
      <w:rFonts w:ascii="Symbol" w:hAnsi="Symbol" w:cs="Times New Roman"/>
    </w:rPr>
  </w:style>
  <w:style w:type="character" w:customStyle="1" w:styleId="WW8Num8z0">
    <w:name w:val="WW8Num8z0"/>
    <w:rsid w:val="003071BE"/>
    <w:rPr>
      <w:rFonts w:ascii="Arial" w:hAnsi="Arial"/>
      <w:b/>
      <w:i w:val="0"/>
      <w:sz w:val="24"/>
    </w:rPr>
  </w:style>
  <w:style w:type="character" w:customStyle="1" w:styleId="WW8Num8z2">
    <w:name w:val="WW8Num8z2"/>
    <w:rsid w:val="003071BE"/>
    <w:rPr>
      <w:rFonts w:ascii="Book Antiqua" w:hAnsi="Book Antiqua"/>
      <w:b/>
      <w:i w:val="0"/>
      <w:sz w:val="24"/>
    </w:rPr>
  </w:style>
  <w:style w:type="character" w:customStyle="1" w:styleId="WW8Num8z3">
    <w:name w:val="WW8Num8z3"/>
    <w:rsid w:val="003071BE"/>
    <w:rPr>
      <w:rFonts w:ascii="Book Antiqua" w:hAnsi="Book Antiqua"/>
      <w:b w:val="0"/>
      <w:i w:val="0"/>
      <w:sz w:val="24"/>
    </w:rPr>
  </w:style>
  <w:style w:type="character" w:customStyle="1" w:styleId="WW8Num10z0">
    <w:name w:val="WW8Num10z0"/>
    <w:rsid w:val="003071BE"/>
    <w:rPr>
      <w:b/>
    </w:rPr>
  </w:style>
  <w:style w:type="character" w:customStyle="1" w:styleId="WW8Num13z0">
    <w:name w:val="WW8Num13z0"/>
    <w:rsid w:val="003071BE"/>
    <w:rPr>
      <w:rFonts w:ascii="Symbol" w:hAnsi="Symbol"/>
    </w:rPr>
  </w:style>
  <w:style w:type="character" w:customStyle="1" w:styleId="WW8Num13z1">
    <w:name w:val="WW8Num13z1"/>
    <w:rsid w:val="003071BE"/>
    <w:rPr>
      <w:rFonts w:ascii="Courier New" w:hAnsi="Courier New" w:cs="Calibri"/>
    </w:rPr>
  </w:style>
  <w:style w:type="character" w:customStyle="1" w:styleId="WW8Num13z2">
    <w:name w:val="WW8Num13z2"/>
    <w:rsid w:val="003071BE"/>
    <w:rPr>
      <w:rFonts w:ascii="Wingdings" w:hAnsi="Wingdings"/>
    </w:rPr>
  </w:style>
  <w:style w:type="character" w:customStyle="1" w:styleId="WW8Num15z0">
    <w:name w:val="WW8Num15z0"/>
    <w:rsid w:val="003071BE"/>
    <w:rPr>
      <w:b/>
    </w:rPr>
  </w:style>
  <w:style w:type="character" w:customStyle="1" w:styleId="WW8Num16z0">
    <w:name w:val="WW8Num16z0"/>
    <w:rsid w:val="003071BE"/>
    <w:rPr>
      <w:rFonts w:ascii="Symbol" w:hAnsi="Symbol"/>
      <w:color w:val="auto"/>
    </w:rPr>
  </w:style>
  <w:style w:type="character" w:customStyle="1" w:styleId="WW8Num16z1">
    <w:name w:val="WW8Num16z1"/>
    <w:rsid w:val="003071BE"/>
    <w:rPr>
      <w:rFonts w:ascii="Courier New" w:hAnsi="Courier New"/>
    </w:rPr>
  </w:style>
  <w:style w:type="character" w:customStyle="1" w:styleId="WW8Num16z2">
    <w:name w:val="WW8Num16z2"/>
    <w:rsid w:val="003071BE"/>
    <w:rPr>
      <w:rFonts w:ascii="Wingdings" w:hAnsi="Wingdings"/>
    </w:rPr>
  </w:style>
  <w:style w:type="character" w:customStyle="1" w:styleId="WW8Num16z3">
    <w:name w:val="WW8Num16z3"/>
    <w:rsid w:val="003071BE"/>
    <w:rPr>
      <w:rFonts w:ascii="Symbol" w:hAnsi="Symbol"/>
    </w:rPr>
  </w:style>
  <w:style w:type="character" w:customStyle="1" w:styleId="WW8Num21z1">
    <w:name w:val="WW8Num21z1"/>
    <w:rsid w:val="003071BE"/>
    <w:rPr>
      <w:b/>
      <w:bCs/>
      <w:color w:val="auto"/>
    </w:rPr>
  </w:style>
  <w:style w:type="character" w:customStyle="1" w:styleId="WW8Num24z0">
    <w:name w:val="WW8Num24z0"/>
    <w:rsid w:val="003071BE"/>
    <w:rPr>
      <w:rFonts w:ascii="Book Antiqua" w:hAnsi="Book Antiqua"/>
      <w:b/>
      <w:i w:val="0"/>
      <w:sz w:val="24"/>
    </w:rPr>
  </w:style>
  <w:style w:type="character" w:customStyle="1" w:styleId="WW8Num24z1">
    <w:name w:val="WW8Num24z1"/>
    <w:rsid w:val="003071BE"/>
    <w:rPr>
      <w:rFonts w:ascii="Book Antiqua" w:hAnsi="Book Antiqua"/>
      <w:b w:val="0"/>
      <w:i w:val="0"/>
      <w:sz w:val="24"/>
    </w:rPr>
  </w:style>
  <w:style w:type="character" w:customStyle="1" w:styleId="WW8Num26z1">
    <w:name w:val="WW8Num26z1"/>
    <w:rsid w:val="003071BE"/>
    <w:rPr>
      <w:b/>
    </w:rPr>
  </w:style>
  <w:style w:type="character" w:customStyle="1" w:styleId="WW8Num30z0">
    <w:name w:val="WW8Num30z0"/>
    <w:rsid w:val="003071BE"/>
    <w:rPr>
      <w:rFonts w:ascii="Symbol" w:hAnsi="Symbol"/>
      <w:color w:val="auto"/>
    </w:rPr>
  </w:style>
  <w:style w:type="character" w:customStyle="1" w:styleId="WW8Num30z1">
    <w:name w:val="WW8Num30z1"/>
    <w:rsid w:val="003071BE"/>
    <w:rPr>
      <w:rFonts w:ascii="Courier New" w:hAnsi="Courier New"/>
    </w:rPr>
  </w:style>
  <w:style w:type="character" w:customStyle="1" w:styleId="WW8Num30z2">
    <w:name w:val="WW8Num30z2"/>
    <w:rsid w:val="003071BE"/>
    <w:rPr>
      <w:rFonts w:ascii="Wingdings" w:hAnsi="Wingdings"/>
    </w:rPr>
  </w:style>
  <w:style w:type="character" w:customStyle="1" w:styleId="WW8Num30z3">
    <w:name w:val="WW8Num30z3"/>
    <w:rsid w:val="003071BE"/>
    <w:rPr>
      <w:rFonts w:ascii="Symbol" w:hAnsi="Symbol"/>
    </w:rPr>
  </w:style>
  <w:style w:type="character" w:customStyle="1" w:styleId="WW8Num32z0">
    <w:name w:val="WW8Num32z0"/>
    <w:rsid w:val="003071BE"/>
    <w:rPr>
      <w:rFonts w:ascii="Symbol" w:hAnsi="Symbol"/>
      <w:color w:val="auto"/>
    </w:rPr>
  </w:style>
  <w:style w:type="character" w:customStyle="1" w:styleId="WW8Num32z1">
    <w:name w:val="WW8Num32z1"/>
    <w:rsid w:val="003071BE"/>
    <w:rPr>
      <w:rFonts w:ascii="Courier New" w:hAnsi="Courier New"/>
    </w:rPr>
  </w:style>
  <w:style w:type="character" w:customStyle="1" w:styleId="WW8Num32z2">
    <w:name w:val="WW8Num32z2"/>
    <w:rsid w:val="003071BE"/>
    <w:rPr>
      <w:rFonts w:ascii="Wingdings" w:hAnsi="Wingdings"/>
    </w:rPr>
  </w:style>
  <w:style w:type="character" w:customStyle="1" w:styleId="WW8Num32z3">
    <w:name w:val="WW8Num32z3"/>
    <w:rsid w:val="003071BE"/>
    <w:rPr>
      <w:rFonts w:ascii="Symbol" w:hAnsi="Symbol"/>
    </w:rPr>
  </w:style>
  <w:style w:type="character" w:customStyle="1" w:styleId="WW8Num35z0">
    <w:name w:val="WW8Num35z0"/>
    <w:rsid w:val="003071BE"/>
    <w:rPr>
      <w:rFonts w:ascii="Symbol" w:hAnsi="Symbol"/>
    </w:rPr>
  </w:style>
  <w:style w:type="character" w:customStyle="1" w:styleId="WW8Num35z1">
    <w:name w:val="WW8Num35z1"/>
    <w:rsid w:val="003071BE"/>
    <w:rPr>
      <w:rFonts w:ascii="Courier New" w:hAnsi="Courier New" w:cs="Calibri"/>
    </w:rPr>
  </w:style>
  <w:style w:type="character" w:customStyle="1" w:styleId="WW8Num35z2">
    <w:name w:val="WW8Num35z2"/>
    <w:rsid w:val="003071BE"/>
    <w:rPr>
      <w:rFonts w:ascii="Wingdings" w:hAnsi="Wingdings"/>
    </w:rPr>
  </w:style>
  <w:style w:type="character" w:customStyle="1" w:styleId="WW8Num37z0">
    <w:name w:val="WW8Num37z0"/>
    <w:rsid w:val="003071BE"/>
    <w:rPr>
      <w:rFonts w:ascii="Bookman Old Style" w:hAnsi="Bookman Old Style"/>
      <w:b/>
      <w:i w:val="0"/>
      <w:sz w:val="24"/>
    </w:rPr>
  </w:style>
  <w:style w:type="character" w:customStyle="1" w:styleId="WW8Num37z3">
    <w:name w:val="WW8Num37z3"/>
    <w:rsid w:val="003071BE"/>
    <w:rPr>
      <w:rFonts w:ascii="Book Antiqua" w:hAnsi="Book Antiqua"/>
      <w:b w:val="0"/>
      <w:i w:val="0"/>
      <w:sz w:val="24"/>
    </w:rPr>
  </w:style>
  <w:style w:type="character" w:customStyle="1" w:styleId="WW8Num38z0">
    <w:name w:val="WW8Num38z0"/>
    <w:rsid w:val="003071BE"/>
    <w:rPr>
      <w:rFonts w:ascii="Book Antiqua" w:hAnsi="Book Antiqua"/>
      <w:b/>
      <w:i w:val="0"/>
      <w:sz w:val="24"/>
    </w:rPr>
  </w:style>
  <w:style w:type="character" w:customStyle="1" w:styleId="WW8Num38z3">
    <w:name w:val="WW8Num38z3"/>
    <w:rsid w:val="003071BE"/>
    <w:rPr>
      <w:rFonts w:ascii="Book Antiqua" w:hAnsi="Book Antiqua"/>
      <w:b w:val="0"/>
      <w:i w:val="0"/>
      <w:sz w:val="24"/>
    </w:rPr>
  </w:style>
  <w:style w:type="character" w:customStyle="1" w:styleId="WW8Num39z0">
    <w:name w:val="WW8Num39z0"/>
    <w:rsid w:val="003071BE"/>
    <w:rPr>
      <w:rFonts w:ascii="Bookman Old Style" w:hAnsi="Bookman Old Style"/>
      <w:b/>
      <w:i w:val="0"/>
      <w:sz w:val="22"/>
      <w:szCs w:val="22"/>
    </w:rPr>
  </w:style>
  <w:style w:type="character" w:customStyle="1" w:styleId="WW8Num39z1">
    <w:name w:val="WW8Num39z1"/>
    <w:rsid w:val="003071BE"/>
    <w:rPr>
      <w:rFonts w:ascii="Book Antiqua" w:hAnsi="Book Antiqua"/>
      <w:b/>
      <w:bCs/>
      <w:i w:val="0"/>
      <w:sz w:val="24"/>
    </w:rPr>
  </w:style>
  <w:style w:type="character" w:customStyle="1" w:styleId="WW8Num39z2">
    <w:name w:val="WW8Num39z2"/>
    <w:rsid w:val="003071BE"/>
    <w:rPr>
      <w:rFonts w:ascii="Book Antiqua" w:hAnsi="Book Antiqua"/>
      <w:b/>
      <w:i w:val="0"/>
      <w:sz w:val="24"/>
    </w:rPr>
  </w:style>
  <w:style w:type="character" w:customStyle="1" w:styleId="WW8Num39z3">
    <w:name w:val="WW8Num39z3"/>
    <w:rsid w:val="003071BE"/>
    <w:rPr>
      <w:rFonts w:ascii="Book Antiqua" w:hAnsi="Book Antiqua"/>
      <w:b w:val="0"/>
      <w:i w:val="0"/>
      <w:sz w:val="24"/>
    </w:rPr>
  </w:style>
  <w:style w:type="character" w:customStyle="1" w:styleId="WW8Num40z0">
    <w:name w:val="WW8Num40z0"/>
    <w:rsid w:val="003071BE"/>
    <w:rPr>
      <w:rFonts w:ascii="Symbol" w:hAnsi="Symbol"/>
    </w:rPr>
  </w:style>
  <w:style w:type="character" w:customStyle="1" w:styleId="WW8Num40z1">
    <w:name w:val="WW8Num40z1"/>
    <w:rsid w:val="003071BE"/>
    <w:rPr>
      <w:rFonts w:ascii="Courier New" w:hAnsi="Courier New" w:cs="Calibri"/>
    </w:rPr>
  </w:style>
  <w:style w:type="character" w:customStyle="1" w:styleId="WW8Num40z2">
    <w:name w:val="WW8Num40z2"/>
    <w:rsid w:val="003071BE"/>
    <w:rPr>
      <w:rFonts w:ascii="Wingdings" w:hAnsi="Wingdings"/>
    </w:rPr>
  </w:style>
  <w:style w:type="character" w:customStyle="1" w:styleId="WW8Num41z0">
    <w:name w:val="WW8Num41z0"/>
    <w:rsid w:val="003071BE"/>
    <w:rPr>
      <w:rFonts w:ascii="Book Antiqua" w:hAnsi="Book Antiqua"/>
      <w:b/>
      <w:i w:val="0"/>
      <w:sz w:val="24"/>
    </w:rPr>
  </w:style>
  <w:style w:type="character" w:customStyle="1" w:styleId="WW8Num41z1">
    <w:name w:val="WW8Num41z1"/>
    <w:rsid w:val="003071BE"/>
    <w:rPr>
      <w:rFonts w:ascii="Book Antiqua" w:hAnsi="Book Antiqua"/>
      <w:b w:val="0"/>
      <w:i w:val="0"/>
      <w:sz w:val="24"/>
    </w:rPr>
  </w:style>
  <w:style w:type="character" w:customStyle="1" w:styleId="WW8Num43z0">
    <w:name w:val="WW8Num43z0"/>
    <w:rsid w:val="003071BE"/>
    <w:rPr>
      <w:rFonts w:ascii="Symbol" w:hAnsi="Symbol"/>
    </w:rPr>
  </w:style>
  <w:style w:type="character" w:customStyle="1" w:styleId="WW8Num43z2">
    <w:name w:val="WW8Num43z2"/>
    <w:rsid w:val="003071BE"/>
    <w:rPr>
      <w:rFonts w:ascii="Wingdings" w:hAnsi="Wingdings"/>
    </w:rPr>
  </w:style>
  <w:style w:type="character" w:customStyle="1" w:styleId="WW8Num43z4">
    <w:name w:val="WW8Num43z4"/>
    <w:rsid w:val="003071BE"/>
    <w:rPr>
      <w:rFonts w:ascii="Courier New" w:hAnsi="Courier New"/>
    </w:rPr>
  </w:style>
  <w:style w:type="character" w:customStyle="1" w:styleId="WW8Num50z0">
    <w:name w:val="WW8Num50z0"/>
    <w:rsid w:val="003071BE"/>
    <w:rPr>
      <w:rFonts w:ascii="Arial" w:hAnsi="Arial"/>
      <w:b/>
      <w:i w:val="0"/>
      <w:sz w:val="24"/>
    </w:rPr>
  </w:style>
  <w:style w:type="character" w:customStyle="1" w:styleId="WW8Num50z1">
    <w:name w:val="WW8Num50z1"/>
    <w:rsid w:val="003071BE"/>
    <w:rPr>
      <w:rFonts w:ascii="Book Antiqua" w:hAnsi="Book Antiqua"/>
      <w:b/>
      <w:i w:val="0"/>
      <w:sz w:val="24"/>
    </w:rPr>
  </w:style>
  <w:style w:type="character" w:customStyle="1" w:styleId="WW8Num50z3">
    <w:name w:val="WW8Num50z3"/>
    <w:rsid w:val="003071BE"/>
    <w:rPr>
      <w:rFonts w:ascii="Book Antiqua" w:hAnsi="Book Antiqua"/>
      <w:b w:val="0"/>
      <w:i w:val="0"/>
      <w:sz w:val="24"/>
    </w:rPr>
  </w:style>
  <w:style w:type="character" w:customStyle="1" w:styleId="WW8Num52z0">
    <w:name w:val="WW8Num52z0"/>
    <w:rsid w:val="003071BE"/>
    <w:rPr>
      <w:rFonts w:ascii="Book Antiqua" w:hAnsi="Book Antiqua"/>
      <w:b w:val="0"/>
      <w:bCs/>
      <w:i w:val="0"/>
      <w:sz w:val="24"/>
    </w:rPr>
  </w:style>
  <w:style w:type="character" w:customStyle="1" w:styleId="WW8Num52z1">
    <w:name w:val="WW8Num52z1"/>
    <w:rsid w:val="003071BE"/>
    <w:rPr>
      <w:rFonts w:ascii="Book Antiqua" w:hAnsi="Book Antiqua"/>
      <w:b w:val="0"/>
      <w:i w:val="0"/>
      <w:sz w:val="24"/>
    </w:rPr>
  </w:style>
  <w:style w:type="character" w:customStyle="1" w:styleId="WW8Num54z0">
    <w:name w:val="WW8Num54z0"/>
    <w:rsid w:val="003071BE"/>
    <w:rPr>
      <w:rFonts w:cs="Times New Roman"/>
    </w:rPr>
  </w:style>
  <w:style w:type="character" w:customStyle="1" w:styleId="WW8Num55z0">
    <w:name w:val="WW8Num55z0"/>
    <w:rsid w:val="003071BE"/>
    <w:rPr>
      <w:rFonts w:ascii="Bookman Old Style" w:hAnsi="Bookman Old Style"/>
      <w:b/>
      <w:i w:val="0"/>
      <w:sz w:val="24"/>
    </w:rPr>
  </w:style>
  <w:style w:type="character" w:customStyle="1" w:styleId="WW8Num55z1">
    <w:name w:val="WW8Num55z1"/>
    <w:rsid w:val="003071BE"/>
    <w:rPr>
      <w:rFonts w:ascii="Bookman Old Style" w:hAnsi="Bookman Old Style"/>
      <w:b/>
      <w:i w:val="0"/>
      <w:sz w:val="20"/>
    </w:rPr>
  </w:style>
  <w:style w:type="character" w:customStyle="1" w:styleId="WW8Num55z3">
    <w:name w:val="WW8Num55z3"/>
    <w:rsid w:val="003071BE"/>
    <w:rPr>
      <w:rFonts w:ascii="Book Antiqua" w:hAnsi="Book Antiqua"/>
      <w:b w:val="0"/>
      <w:i w:val="0"/>
      <w:sz w:val="24"/>
    </w:rPr>
  </w:style>
  <w:style w:type="character" w:customStyle="1" w:styleId="WW8Num56z0">
    <w:name w:val="WW8Num56z0"/>
    <w:rsid w:val="003071BE"/>
    <w:rPr>
      <w:rFonts w:ascii="Symbol" w:hAnsi="Symbol"/>
    </w:rPr>
  </w:style>
  <w:style w:type="character" w:customStyle="1" w:styleId="WW8Num56z1">
    <w:name w:val="WW8Num56z1"/>
    <w:rsid w:val="003071BE"/>
    <w:rPr>
      <w:rFonts w:ascii="Courier New" w:hAnsi="Courier New"/>
    </w:rPr>
  </w:style>
  <w:style w:type="character" w:customStyle="1" w:styleId="WW8Num56z2">
    <w:name w:val="WW8Num56z2"/>
    <w:rsid w:val="003071BE"/>
    <w:rPr>
      <w:rFonts w:ascii="Wingdings" w:hAnsi="Wingdings"/>
    </w:rPr>
  </w:style>
  <w:style w:type="character" w:styleId="CommentReference">
    <w:name w:val="annotation reference"/>
    <w:rsid w:val="003071BE"/>
    <w:rPr>
      <w:sz w:val="16"/>
      <w:szCs w:val="16"/>
    </w:rPr>
  </w:style>
  <w:style w:type="character" w:customStyle="1" w:styleId="CharChar">
    <w:name w:val="Char Char"/>
    <w:rsid w:val="003071BE"/>
    <w:rPr>
      <w:sz w:val="24"/>
      <w:szCs w:val="24"/>
      <w:lang w:val="en-GB" w:eastAsia="ar-SA" w:bidi="ar-SA"/>
    </w:rPr>
  </w:style>
  <w:style w:type="character" w:customStyle="1" w:styleId="PlainTextChar">
    <w:name w:val="Plain Text Char"/>
    <w:aliases w:val=" Char Char Char Char, Char Char Char1, Char Char1"/>
    <w:rsid w:val="003071BE"/>
    <w:rPr>
      <w:rFonts w:ascii="Courier New" w:hAnsi="Courier New" w:cs="Calibri"/>
      <w:lang w:val="en-US" w:eastAsia="ar-SA" w:bidi="ar-SA"/>
    </w:rPr>
  </w:style>
  <w:style w:type="character" w:customStyle="1" w:styleId="NumberingSymbols">
    <w:name w:val="Numbering Symbols"/>
    <w:rsid w:val="003071BE"/>
  </w:style>
  <w:style w:type="paragraph" w:customStyle="1" w:styleId="Heading">
    <w:name w:val="Heading"/>
    <w:basedOn w:val="Normal"/>
    <w:next w:val="BodyText"/>
    <w:rsid w:val="003071BE"/>
    <w:pPr>
      <w:keepNext/>
      <w:suppressAutoHyphens/>
      <w:spacing w:before="240" w:after="120"/>
    </w:pPr>
    <w:rPr>
      <w:rFonts w:ascii="Arial" w:eastAsia="Mincho" w:hAnsi="Arial" w:cs="Tahoma"/>
      <w:sz w:val="28"/>
      <w:szCs w:val="28"/>
      <w:lang w:val="en-GB" w:eastAsia="ar-SA"/>
    </w:rPr>
  </w:style>
  <w:style w:type="paragraph" w:styleId="Title">
    <w:name w:val="Title"/>
    <w:basedOn w:val="Normal"/>
    <w:next w:val="Subtitle"/>
    <w:link w:val="TitleChar"/>
    <w:qFormat/>
    <w:rsid w:val="003071BE"/>
    <w:pPr>
      <w:suppressAutoHyphens/>
      <w:jc w:val="center"/>
    </w:pPr>
    <w:rPr>
      <w:b/>
      <w:bCs/>
      <w:u w:val="single"/>
      <w:lang w:val="en-GB" w:eastAsia="ar-SA"/>
    </w:rPr>
  </w:style>
  <w:style w:type="character" w:customStyle="1" w:styleId="TitleChar">
    <w:name w:val="Title Char"/>
    <w:basedOn w:val="DefaultParagraphFont"/>
    <w:link w:val="Title"/>
    <w:rsid w:val="003071BE"/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ar-SA"/>
    </w:rPr>
  </w:style>
  <w:style w:type="paragraph" w:styleId="Subtitle">
    <w:name w:val="Subtitle"/>
    <w:basedOn w:val="Heading"/>
    <w:next w:val="BodyText"/>
    <w:link w:val="SubtitleChar"/>
    <w:qFormat/>
    <w:rsid w:val="003071B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3071BE"/>
    <w:rPr>
      <w:rFonts w:ascii="Arial" w:eastAsia="Mincho" w:hAnsi="Arial" w:cs="Tahoma"/>
      <w:i/>
      <w:iCs/>
      <w:sz w:val="28"/>
      <w:szCs w:val="28"/>
      <w:lang w:val="en-GB" w:eastAsia="ar-SA"/>
    </w:rPr>
  </w:style>
  <w:style w:type="paragraph" w:styleId="PlainText">
    <w:name w:val="Plain Text"/>
    <w:aliases w:val=" Char Char Char, Char Char, Char"/>
    <w:basedOn w:val="Normal"/>
    <w:link w:val="PlainTextChar1"/>
    <w:rsid w:val="003071BE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character" w:customStyle="1" w:styleId="PlainTextChar1">
    <w:name w:val="Plain Text Char1"/>
    <w:aliases w:val=" Char Char Char Char1, Char Char Char2, Char Char2"/>
    <w:basedOn w:val="DefaultParagraphFont"/>
    <w:link w:val="PlainText"/>
    <w:rsid w:val="003071BE"/>
    <w:rPr>
      <w:rFonts w:ascii="Courier New" w:eastAsia="Times New Roman" w:hAnsi="Courier New" w:cs="Calibri"/>
      <w:sz w:val="20"/>
      <w:szCs w:val="20"/>
      <w:lang w:eastAsia="ar-SA"/>
    </w:rPr>
  </w:style>
  <w:style w:type="paragraph" w:styleId="BlockText">
    <w:name w:val="Block Text"/>
    <w:basedOn w:val="Normal"/>
    <w:rsid w:val="003071BE"/>
    <w:pPr>
      <w:tabs>
        <w:tab w:val="left" w:pos="1440"/>
      </w:tabs>
      <w:suppressAutoHyphens/>
      <w:ind w:left="720" w:right="144"/>
      <w:jc w:val="both"/>
    </w:pPr>
    <w:rPr>
      <w:rFonts w:ascii="Book Antiqua" w:hAnsi="Book Antiqua" w:cs="Calibri"/>
      <w:sz w:val="26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3071BE"/>
    <w:pPr>
      <w:suppressAutoHyphens/>
      <w:spacing w:after="120"/>
      <w:ind w:left="360"/>
    </w:pPr>
    <w:rPr>
      <w:lang w:val="en-GB" w:eastAsia="ar-SA"/>
    </w:rPr>
  </w:style>
  <w:style w:type="character" w:customStyle="1" w:styleId="BodyTextIndentChar">
    <w:name w:val="Body Text Indent Char"/>
    <w:basedOn w:val="DefaultParagraphFont"/>
    <w:link w:val="BodyTextIndent"/>
    <w:rsid w:val="003071B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odyText30">
    <w:name w:val="Body Text 3"/>
    <w:basedOn w:val="Normal"/>
    <w:link w:val="BodyText3Char"/>
    <w:rsid w:val="003071BE"/>
    <w:pPr>
      <w:suppressAutoHyphens/>
      <w:jc w:val="both"/>
    </w:pPr>
    <w:rPr>
      <w:rFonts w:ascii="Abadi MT Condensed Light" w:hAnsi="Abadi MT Condensed Light" w:cs="Arial"/>
      <w:b/>
      <w:bCs/>
      <w:sz w:val="28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0"/>
    <w:rsid w:val="003071BE"/>
    <w:rPr>
      <w:rFonts w:ascii="Abadi MT Condensed Light" w:eastAsia="Times New Roman" w:hAnsi="Abadi MT Condensed Light" w:cs="Arial"/>
      <w:b/>
      <w:bCs/>
      <w:sz w:val="28"/>
      <w:szCs w:val="20"/>
      <w:lang w:eastAsia="ar-SA"/>
    </w:rPr>
  </w:style>
  <w:style w:type="paragraph" w:styleId="BodyTextIndent3">
    <w:name w:val="Body Text Indent 3"/>
    <w:basedOn w:val="Normal"/>
    <w:link w:val="BodyTextIndent3Char"/>
    <w:rsid w:val="003071BE"/>
    <w:pPr>
      <w:suppressAutoHyphens/>
      <w:ind w:left="720"/>
      <w:jc w:val="both"/>
    </w:pPr>
    <w:rPr>
      <w:rFonts w:ascii="Book Antiqua" w:hAnsi="Book Antiqua" w:cs="Calibri"/>
      <w:b/>
      <w:bCs/>
      <w:szCs w:val="2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071BE"/>
    <w:rPr>
      <w:rFonts w:ascii="Book Antiqua" w:eastAsia="Times New Roman" w:hAnsi="Book Antiqua" w:cs="Calibri"/>
      <w:b/>
      <w:bCs/>
      <w:sz w:val="24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3071BE"/>
    <w:pPr>
      <w:widowControl w:val="0"/>
      <w:suppressAutoHyphens/>
      <w:ind w:left="1409" w:hanging="1409"/>
      <w:jc w:val="both"/>
    </w:pPr>
    <w:rPr>
      <w:rFonts w:ascii="Arial" w:hAnsi="Arial" w:cs="Arial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071BE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font7">
    <w:name w:val="font7"/>
    <w:basedOn w:val="Normal"/>
    <w:rsid w:val="003071BE"/>
    <w:pPr>
      <w:suppressAutoHyphens/>
      <w:spacing w:before="100" w:after="100"/>
    </w:pPr>
    <w:rPr>
      <w:rFonts w:ascii="Book Antiqua" w:hAnsi="Book Antiqua"/>
      <w:lang w:eastAsia="ar-SA"/>
    </w:rPr>
  </w:style>
  <w:style w:type="paragraph" w:customStyle="1" w:styleId="DefaultText">
    <w:name w:val="Default Text"/>
    <w:basedOn w:val="Normal"/>
    <w:rsid w:val="003071B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M1">
    <w:name w:val="CM1"/>
    <w:basedOn w:val="WW-Default"/>
    <w:next w:val="WW-Default"/>
    <w:rsid w:val="003071BE"/>
    <w:pPr>
      <w:spacing w:line="253" w:lineRule="atLeast"/>
    </w:pPr>
    <w:rPr>
      <w:rFonts w:ascii="Helvetica" w:hAnsi="Helvetica" w:cs="Helvetica"/>
      <w:color w:val="auto"/>
      <w:lang w:eastAsia="ar-SA" w:bidi="ar-SA"/>
    </w:rPr>
  </w:style>
  <w:style w:type="paragraph" w:customStyle="1" w:styleId="CM18">
    <w:name w:val="CM18"/>
    <w:basedOn w:val="WW-Default"/>
    <w:next w:val="WW-Default"/>
    <w:rsid w:val="003071BE"/>
    <w:pPr>
      <w:spacing w:after="473"/>
    </w:pPr>
    <w:rPr>
      <w:rFonts w:ascii="Helvetica" w:hAnsi="Helvetica" w:cs="Helvetica"/>
      <w:color w:val="auto"/>
      <w:lang w:eastAsia="ar-SA" w:bidi="ar-SA"/>
    </w:rPr>
  </w:style>
  <w:style w:type="paragraph" w:customStyle="1" w:styleId="CM9">
    <w:name w:val="CM9"/>
    <w:basedOn w:val="WW-Default"/>
    <w:next w:val="WW-Default"/>
    <w:rsid w:val="003071BE"/>
    <w:pPr>
      <w:spacing w:line="271" w:lineRule="atLeast"/>
    </w:pPr>
    <w:rPr>
      <w:rFonts w:ascii="Helvetica" w:hAnsi="Helvetica" w:cs="Helvetica"/>
      <w:color w:val="auto"/>
      <w:lang w:eastAsia="ar-SA" w:bidi="ar-SA"/>
    </w:rPr>
  </w:style>
  <w:style w:type="paragraph" w:customStyle="1" w:styleId="Framecontents">
    <w:name w:val="Frame contents"/>
    <w:basedOn w:val="BodyText"/>
    <w:rsid w:val="003071BE"/>
    <w:pPr>
      <w:suppressAutoHyphens/>
      <w:spacing w:after="0"/>
      <w:jc w:val="both"/>
    </w:pPr>
    <w:rPr>
      <w:sz w:val="24"/>
      <w:szCs w:val="24"/>
      <w:lang w:val="en-GB" w:eastAsia="ar-SA"/>
    </w:rPr>
  </w:style>
  <w:style w:type="paragraph" w:customStyle="1" w:styleId="TableContents">
    <w:name w:val="Table Contents"/>
    <w:basedOn w:val="Normal"/>
    <w:rsid w:val="003071BE"/>
    <w:pPr>
      <w:suppressLineNumbers/>
      <w:suppressAutoHyphens/>
    </w:pPr>
    <w:rPr>
      <w:lang w:val="en-GB" w:eastAsia="ar-SA"/>
    </w:rPr>
  </w:style>
  <w:style w:type="paragraph" w:customStyle="1" w:styleId="TableHeading">
    <w:name w:val="Table Heading"/>
    <w:basedOn w:val="TableContents"/>
    <w:rsid w:val="003071BE"/>
    <w:pPr>
      <w:jc w:val="center"/>
    </w:pPr>
    <w:rPr>
      <w:b/>
      <w:bCs/>
      <w:i/>
      <w:iCs/>
    </w:rPr>
  </w:style>
  <w:style w:type="paragraph" w:customStyle="1" w:styleId="PreformattedText">
    <w:name w:val="Preformatted Text"/>
    <w:basedOn w:val="Normal"/>
    <w:rsid w:val="003071BE"/>
    <w:pPr>
      <w:suppressAutoHyphens/>
    </w:pPr>
    <w:rPr>
      <w:rFonts w:ascii="Courier New" w:eastAsia="Courier New" w:hAnsi="Courier New" w:cs="Courier New"/>
      <w:sz w:val="20"/>
      <w:szCs w:val="20"/>
      <w:lang w:val="en-GB" w:eastAsia="ar-SA"/>
    </w:rPr>
  </w:style>
  <w:style w:type="paragraph" w:styleId="TOAHeading">
    <w:name w:val="toa heading"/>
    <w:basedOn w:val="Normal"/>
    <w:next w:val="Normal"/>
    <w:rsid w:val="003071BE"/>
    <w:pPr>
      <w:spacing w:before="120" w:line="360" w:lineRule="auto"/>
      <w:jc w:val="both"/>
    </w:pPr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rsid w:val="003071BE"/>
    <w:pPr>
      <w:spacing w:line="360" w:lineRule="auto"/>
      <w:ind w:left="480" w:hanging="480"/>
      <w:jc w:val="both"/>
    </w:pPr>
  </w:style>
  <w:style w:type="character" w:styleId="LineNumber">
    <w:name w:val="line number"/>
    <w:basedOn w:val="DefaultParagraphFont"/>
    <w:uiPriority w:val="99"/>
    <w:unhideWhenUsed/>
    <w:rsid w:val="003071BE"/>
  </w:style>
  <w:style w:type="character" w:customStyle="1" w:styleId="CharChar1">
    <w:name w:val="Char Char1"/>
    <w:rsid w:val="003071BE"/>
    <w:rPr>
      <w:sz w:val="24"/>
      <w:szCs w:val="24"/>
      <w:lang w:val="en-GB" w:eastAsia="ar-SA" w:bidi="ar-SA"/>
    </w:rPr>
  </w:style>
  <w:style w:type="paragraph" w:customStyle="1" w:styleId="WW-TableContents11111">
    <w:name w:val="WW-Table Contents11111"/>
    <w:basedOn w:val="Normal"/>
    <w:rsid w:val="003071BE"/>
    <w:pPr>
      <w:widowControl w:val="0"/>
      <w:suppressAutoHyphens/>
      <w:textAlignment w:val="top"/>
    </w:pPr>
    <w:rPr>
      <w:rFonts w:ascii="Nimbus Roman No9 L" w:eastAsia="Arial" w:hAnsi="Nimbus Roman No9 L"/>
    </w:rPr>
  </w:style>
  <w:style w:type="paragraph" w:customStyle="1" w:styleId="WW-TableHeading11111">
    <w:name w:val="WW-Table Heading11111"/>
    <w:basedOn w:val="WW-TableContents11111"/>
    <w:rsid w:val="003071BE"/>
    <w:pPr>
      <w:suppressLineNumbers/>
      <w:jc w:val="center"/>
    </w:pPr>
    <w:rPr>
      <w:b/>
      <w:bCs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3071BE"/>
    <w:pPr>
      <w:spacing w:after="100" w:line="276" w:lineRule="auto"/>
    </w:pPr>
    <w:rPr>
      <w:rFonts w:ascii="Calibri" w:hAnsi="Calibri"/>
      <w:sz w:val="22"/>
      <w:szCs w:val="22"/>
      <w:lang w:val="en-IN" w:eastAsia="en-IN"/>
    </w:rPr>
  </w:style>
  <w:style w:type="paragraph" w:styleId="TOC2">
    <w:name w:val="toc 2"/>
    <w:basedOn w:val="Normal"/>
    <w:next w:val="Normal"/>
    <w:autoRedefine/>
    <w:uiPriority w:val="39"/>
    <w:unhideWhenUsed/>
    <w:rsid w:val="003071BE"/>
    <w:pPr>
      <w:spacing w:after="100" w:line="276" w:lineRule="auto"/>
      <w:ind w:left="220"/>
    </w:pPr>
    <w:rPr>
      <w:rFonts w:ascii="Calibri" w:hAnsi="Calibri"/>
      <w:sz w:val="22"/>
      <w:szCs w:val="22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1BE"/>
    <w:rPr>
      <w:rFonts w:ascii="Calibri" w:eastAsia="Times New Roman" w:hAnsi="Calibri" w:cs="Times New Roman"/>
      <w:sz w:val="20"/>
      <w:szCs w:val="20"/>
      <w:lang w:val="en-IN" w:eastAsia="en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1BE"/>
    <w:pPr>
      <w:spacing w:after="200"/>
    </w:pPr>
    <w:rPr>
      <w:rFonts w:ascii="Calibri" w:hAnsi="Calibri"/>
      <w:sz w:val="20"/>
      <w:szCs w:val="20"/>
      <w:lang w:val="en-IN" w:eastAsia="en-IN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3071B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1B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1BE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3071BE"/>
    <w:rPr>
      <w:b/>
      <w:bCs/>
    </w:rPr>
  </w:style>
  <w:style w:type="paragraph" w:customStyle="1" w:styleId="WW-PreformattedText11111111111111111111111">
    <w:name w:val="WW-Preformatted Text11111111111111111111111"/>
    <w:basedOn w:val="Normal"/>
    <w:rsid w:val="003071BE"/>
    <w:pPr>
      <w:widowControl w:val="0"/>
      <w:suppressAutoHyphens/>
      <w:jc w:val="both"/>
    </w:pPr>
    <w:rPr>
      <w:rFonts w:ascii="Nimbus Roman No9 L" w:eastAsia="Nimbus Roman No9 L" w:hAnsi="Nimbus Roman No9 L" w:cs="Nimbus Roman No9 L"/>
      <w:sz w:val="20"/>
      <w:szCs w:val="20"/>
    </w:rPr>
  </w:style>
  <w:style w:type="character" w:styleId="Emphasis">
    <w:name w:val="Emphasis"/>
    <w:uiPriority w:val="20"/>
    <w:qFormat/>
    <w:rsid w:val="003071BE"/>
    <w:rPr>
      <w:i/>
      <w:iCs/>
    </w:rPr>
  </w:style>
  <w:style w:type="paragraph" w:customStyle="1" w:styleId="WW-TableContents1">
    <w:name w:val="WW-Table Contents1"/>
    <w:basedOn w:val="BodyText"/>
    <w:rsid w:val="003071BE"/>
    <w:pPr>
      <w:widowControl w:val="0"/>
      <w:suppressLineNumbers/>
      <w:suppressAutoHyphens/>
    </w:pPr>
    <w:rPr>
      <w:rFonts w:ascii="Nimbus Roman No9 L" w:eastAsia="Nimbus Sans L" w:hAnsi="Nimbus Roman No9 L"/>
      <w:sz w:val="24"/>
      <w:lang w:val="en-GB" w:eastAsia="en-IN" w:bidi="gu-IN"/>
    </w:rPr>
  </w:style>
  <w:style w:type="paragraph" w:customStyle="1" w:styleId="ULMANormal">
    <w:name w:val="ULMA_Normal"/>
    <w:basedOn w:val="Normal"/>
    <w:rsid w:val="003071BE"/>
    <w:pPr>
      <w:jc w:val="both"/>
    </w:pPr>
    <w:rPr>
      <w:rFonts w:ascii="Arial" w:hAnsi="Arial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procure.gov.in/eprocure/ap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rocure.gov.in/eprocure/ap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A598C-44B6-45CC-B855-C3CBD00F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TMH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603365</cp:lastModifiedBy>
  <cp:revision>3</cp:revision>
  <cp:lastPrinted>2022-07-22T12:28:00Z</cp:lastPrinted>
  <dcterms:created xsi:type="dcterms:W3CDTF">2022-07-22T12:43:00Z</dcterms:created>
  <dcterms:modified xsi:type="dcterms:W3CDTF">2022-07-22T12:43:00Z</dcterms:modified>
</cp:coreProperties>
</file>